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26A67" w14:paraId="57C395FA" w14:textId="77777777" w:rsidTr="00A87A08">
        <w:trPr>
          <w:trHeight w:val="432"/>
        </w:trPr>
        <w:tc>
          <w:tcPr>
            <w:tcW w:w="2700" w:type="dxa"/>
            <w:tcBorders>
              <w:bottom w:val="single" w:sz="4" w:space="0" w:color="auto"/>
            </w:tcBorders>
            <w:vAlign w:val="bottom"/>
          </w:tcPr>
          <w:p w14:paraId="3A5B3316" w14:textId="46F164D6" w:rsidR="00C144A3" w:rsidRPr="00644727" w:rsidRDefault="00C144A3" w:rsidP="00A87A08">
            <w:pPr>
              <w:rPr>
                <w:rFonts w:ascii="Arial" w:hAnsi="Arial" w:cs="Arial"/>
                <w:b/>
                <w:bCs/>
                <w:snapToGrid w:val="0"/>
                <w:sz w:val="22"/>
                <w:szCs w:val="22"/>
                <w:lang w:val="es-ES_tradnl"/>
              </w:rPr>
            </w:pPr>
            <w:r w:rsidRPr="00644727">
              <w:rPr>
                <w:rFonts w:ascii="Arial" w:hAnsi="Arial" w:cs="Arial"/>
                <w:b/>
                <w:bCs/>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b/>
                <w:bCs/>
                <w:snapToGrid w:val="0"/>
                <w:sz w:val="22"/>
                <w:szCs w:val="22"/>
                <w:lang w:val="es-ES_tradnl"/>
              </w:rPr>
              <w:instrText xml:space="preserve"> FORMTEXT </w:instrText>
            </w:r>
            <w:r w:rsidRPr="00644727">
              <w:rPr>
                <w:rFonts w:ascii="Arial" w:hAnsi="Arial" w:cs="Arial"/>
                <w:b/>
                <w:bCs/>
                <w:snapToGrid w:val="0"/>
                <w:color w:val="2B579A"/>
                <w:sz w:val="22"/>
                <w:szCs w:val="22"/>
                <w:shd w:val="clear" w:color="auto" w:fill="E6E6E6"/>
                <w:lang w:val="es-ES_tradnl"/>
              </w:rPr>
            </w:r>
            <w:r w:rsidRPr="00644727">
              <w:rPr>
                <w:rFonts w:ascii="Arial" w:hAnsi="Arial" w:cs="Arial"/>
                <w:b/>
                <w:bCs/>
                <w:snapToGrid w:val="0"/>
                <w:color w:val="2B579A"/>
                <w:sz w:val="22"/>
                <w:szCs w:val="22"/>
                <w:shd w:val="clear" w:color="auto" w:fill="E6E6E6"/>
                <w:lang w:val="es-ES_tradnl"/>
              </w:rPr>
              <w:fldChar w:fldCharType="separate"/>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fldChar w:fldCharType="end"/>
            </w:r>
          </w:p>
        </w:tc>
      </w:tr>
    </w:tbl>
    <w:p w14:paraId="055D8080" w14:textId="4626AEAD" w:rsidR="00C144A3" w:rsidRPr="00644727" w:rsidRDefault="00AA6764" w:rsidP="73E83E7D">
      <w:pPr>
        <w:spacing w:afterLines="120" w:after="288" w:line="22" w:lineRule="atLeast"/>
        <w:ind w:left="3780"/>
        <w:rPr>
          <w:rFonts w:ascii="Arial" w:hAnsi="Arial" w:cs="Arial"/>
          <w:b/>
          <w:bCs/>
          <w:snapToGrid w:val="0"/>
          <w:sz w:val="22"/>
          <w:szCs w:val="22"/>
          <w:lang w:val="es-ES"/>
        </w:rPr>
      </w:pPr>
      <w:r w:rsidRPr="00644727">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7218" behindDoc="1" locked="0" layoutInCell="1" allowOverlap="1" wp14:anchorId="671B6699" wp14:editId="0392A112">
                <wp:simplePos x="0" y="0"/>
                <wp:positionH relativeFrom="margin">
                  <wp:posOffset>219350</wp:posOffset>
                </wp:positionH>
                <wp:positionV relativeFrom="page">
                  <wp:posOffset>322418</wp:posOffset>
                </wp:positionV>
                <wp:extent cx="1847850" cy="650123"/>
                <wp:effectExtent l="0" t="0" r="1905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50123"/>
                        </a:xfrm>
                        <a:prstGeom prst="rect">
                          <a:avLst/>
                        </a:prstGeom>
                        <a:solidFill>
                          <a:srgbClr val="FFFFFF"/>
                        </a:solidFill>
                        <a:ln w="19050">
                          <a:solidFill>
                            <a:srgbClr val="000000"/>
                          </a:solidFill>
                          <a:miter lim="800000"/>
                          <a:headEnd/>
                          <a:tailEnd/>
                        </a:ln>
                      </wps:spPr>
                      <wps:txb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17.25pt;margin-top:25.4pt;width:145.5pt;height:51.2pt;z-index:-251659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" strokeweight="1.5pt">
                <v:textbo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v:textbox>
                <w10:wrap anchorx="margin" anchory="page"/>
              </v:shape>
            </w:pict>
          </mc:Fallback>
        </mc:AlternateContent>
      </w:r>
      <w:r w:rsidRPr="73E83E7D">
        <w:rPr>
          <w:rFonts w:ascii="Arial" w:hAnsi="Arial" w:cs="Arial"/>
          <w:b/>
          <w:bCs/>
          <w:snapToGrid w:val="0"/>
          <w:sz w:val="22"/>
          <w:szCs w:val="22"/>
          <w:lang w:val="es-ES"/>
        </w:rPr>
        <w:t xml:space="preserve">CAUSA </w:t>
      </w:r>
      <w:r w:rsidR="00026A67" w:rsidRPr="73E83E7D">
        <w:rPr>
          <w:rFonts w:ascii="Arial" w:hAnsi="Arial" w:cs="Arial"/>
          <w:b/>
          <w:bCs/>
          <w:snapToGrid w:val="0"/>
          <w:sz w:val="22"/>
          <w:szCs w:val="22"/>
          <w:lang w:val="es-ES"/>
        </w:rPr>
        <w:t>N.º</w:t>
      </w:r>
      <w:r w:rsidRPr="73E83E7D">
        <w:rPr>
          <w:rFonts w:ascii="Arial" w:hAnsi="Arial" w:cs="Arial"/>
          <w:b/>
          <w:bCs/>
          <w:snapToGrid w:val="0"/>
          <w:sz w:val="22"/>
          <w:szCs w:val="22"/>
          <w:lang w:val="es-ES"/>
        </w:rPr>
        <w:t xml:space="preserve">: </w:t>
      </w:r>
    </w:p>
    <w:p w14:paraId="72DD0A33" w14:textId="59BCFA0B" w:rsidR="00C144A3" w:rsidRPr="00644727" w:rsidRDefault="00C144A3" w:rsidP="0052194D">
      <w:pPr>
        <w:spacing w:after="60" w:line="259" w:lineRule="auto"/>
        <w:rPr>
          <w:rFonts w:ascii="Arial" w:hAnsi="Arial" w:cs="Arial"/>
          <w:snapToGrid w:val="0"/>
          <w:sz w:val="22"/>
          <w:szCs w:val="22"/>
          <w:lang w:val="es-ES_tradnl"/>
        </w:rPr>
      </w:pPr>
    </w:p>
    <w:p w14:paraId="191D8420" w14:textId="77777777" w:rsidR="00C144A3" w:rsidRPr="00644727" w:rsidRDefault="00C144A3" w:rsidP="0052194D">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4767"/>
        <w:gridCol w:w="331"/>
        <w:gridCol w:w="856"/>
        <w:gridCol w:w="975"/>
        <w:gridCol w:w="2013"/>
        <w:gridCol w:w="1948"/>
      </w:tblGrid>
      <w:tr w:rsidR="00720AAC" w:rsidRPr="00026A67" w14:paraId="1EB99E79" w14:textId="77777777" w:rsidTr="00327EFF">
        <w:trPr>
          <w:trHeight w:val="288"/>
        </w:trPr>
        <w:tc>
          <w:tcPr>
            <w:tcW w:w="4767" w:type="dxa"/>
            <w:tcBorders>
              <w:bottom w:val="single" w:sz="4" w:space="0" w:color="auto"/>
            </w:tcBorders>
            <w:vAlign w:val="bottom"/>
          </w:tcPr>
          <w:p w14:paraId="2880BB06" w14:textId="097C9271"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D93AFC4" w14:textId="77777777"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856" w:type="dxa"/>
            <w:vAlign w:val="bottom"/>
          </w:tcPr>
          <w:p w14:paraId="55CAE332" w14:textId="4FA6E804" w:rsidR="00720AAC" w:rsidRPr="00644727" w:rsidRDefault="00720AAC"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EN EL</w:t>
            </w:r>
          </w:p>
        </w:tc>
        <w:tc>
          <w:tcPr>
            <w:tcW w:w="4936" w:type="dxa"/>
            <w:gridSpan w:val="3"/>
            <w:tcBorders>
              <w:bottom w:val="single" w:sz="4" w:space="0" w:color="auto"/>
            </w:tcBorders>
            <w:vAlign w:val="bottom"/>
          </w:tcPr>
          <w:p w14:paraId="78E5B0B9" w14:textId="073C1633" w:rsidR="00720AAC" w:rsidRPr="00644727" w:rsidRDefault="008239FA" w:rsidP="0052194D">
            <w:pPr>
              <w:spacing w:line="259" w:lineRule="auto"/>
              <w:rPr>
                <w:rFonts w:ascii="Arial" w:hAnsi="Arial" w:cs="Arial"/>
                <w:snapToGrid w:val="0"/>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8239FA" w:rsidRPr="00026A67" w14:paraId="3253963E" w14:textId="77777777" w:rsidTr="00327EFF">
        <w:trPr>
          <w:trHeight w:val="288"/>
        </w:trPr>
        <w:tc>
          <w:tcPr>
            <w:tcW w:w="4767" w:type="dxa"/>
            <w:tcBorders>
              <w:top w:val="single" w:sz="4" w:space="0" w:color="auto"/>
            </w:tcBorders>
          </w:tcPr>
          <w:p w14:paraId="520145C6" w14:textId="6558797A"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SOLICITANTE</w:t>
            </w:r>
          </w:p>
        </w:tc>
        <w:tc>
          <w:tcPr>
            <w:tcW w:w="331" w:type="dxa"/>
            <w:vAlign w:val="bottom"/>
          </w:tcPr>
          <w:p w14:paraId="15DE9127" w14:textId="77777777"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5E4258C0" w14:textId="4D74362F" w:rsidR="008239FA" w:rsidRPr="00644727" w:rsidRDefault="008239FA" w:rsidP="0052194D">
            <w:pPr>
              <w:spacing w:line="259" w:lineRule="auto"/>
              <w:jc w:val="center"/>
              <w:rPr>
                <w:rFonts w:ascii="Arial" w:hAnsi="Arial" w:cs="Arial"/>
                <w:snapToGrid w:val="0"/>
                <w:lang w:val="es-ES_tradnl"/>
              </w:rPr>
            </w:pPr>
          </w:p>
        </w:tc>
      </w:tr>
      <w:tr w:rsidR="00BD316D" w:rsidRPr="00026A67" w14:paraId="47A1AD55" w14:textId="77777777" w:rsidTr="00327EFF">
        <w:trPr>
          <w:trHeight w:val="288"/>
        </w:trPr>
        <w:tc>
          <w:tcPr>
            <w:tcW w:w="4767" w:type="dxa"/>
            <w:vAlign w:val="bottom"/>
          </w:tcPr>
          <w:p w14:paraId="4BB78FD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VS.</w:t>
            </w:r>
          </w:p>
        </w:tc>
        <w:tc>
          <w:tcPr>
            <w:tcW w:w="331" w:type="dxa"/>
            <w:vAlign w:val="bottom"/>
          </w:tcPr>
          <w:p w14:paraId="5C169B66"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6A5485E6"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27B5A2D" w14:textId="77777777" w:rsidTr="00327EFF">
        <w:trPr>
          <w:trHeight w:val="288"/>
        </w:trPr>
        <w:tc>
          <w:tcPr>
            <w:tcW w:w="4767" w:type="dxa"/>
            <w:vAlign w:val="bottom"/>
          </w:tcPr>
          <w:p w14:paraId="20837B7C" w14:textId="77777777" w:rsidR="00C144A3" w:rsidRPr="00644727" w:rsidRDefault="00C144A3" w:rsidP="0052194D">
            <w:pPr>
              <w:spacing w:line="259" w:lineRule="auto"/>
              <w:rPr>
                <w:rFonts w:ascii="Arial" w:hAnsi="Arial" w:cs="Arial"/>
                <w:snapToGrid w:val="0"/>
                <w:sz w:val="22"/>
                <w:szCs w:val="22"/>
                <w:lang w:val="es-ES_tradnl"/>
              </w:rPr>
            </w:pPr>
          </w:p>
        </w:tc>
        <w:tc>
          <w:tcPr>
            <w:tcW w:w="331" w:type="dxa"/>
            <w:vAlign w:val="bottom"/>
          </w:tcPr>
          <w:p w14:paraId="6F25033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79F90D2C"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3E54B60" w14:textId="77777777" w:rsidTr="00327EFF">
        <w:trPr>
          <w:trHeight w:val="288"/>
        </w:trPr>
        <w:tc>
          <w:tcPr>
            <w:tcW w:w="4767" w:type="dxa"/>
            <w:tcBorders>
              <w:bottom w:val="single" w:sz="4" w:space="0" w:color="auto"/>
            </w:tcBorders>
            <w:vAlign w:val="bottom"/>
          </w:tcPr>
          <w:p w14:paraId="313F60A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76C3E4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1831" w:type="dxa"/>
            <w:gridSpan w:val="2"/>
            <w:vAlign w:val="bottom"/>
          </w:tcPr>
          <w:p w14:paraId="3E9F53C3" w14:textId="77777777" w:rsidR="00C144A3" w:rsidRPr="00644727" w:rsidRDefault="00C144A3"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DEL CONDADO</w:t>
            </w:r>
          </w:p>
        </w:tc>
        <w:tc>
          <w:tcPr>
            <w:tcW w:w="2013" w:type="dxa"/>
            <w:tcBorders>
              <w:bottom w:val="single" w:sz="4" w:space="0" w:color="auto"/>
            </w:tcBorders>
            <w:vAlign w:val="bottom"/>
          </w:tcPr>
          <w:p w14:paraId="015D2B5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948" w:type="dxa"/>
            <w:vAlign w:val="bottom"/>
          </w:tcPr>
          <w:p w14:paraId="6E55929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TEXAS</w:t>
            </w:r>
          </w:p>
        </w:tc>
      </w:tr>
      <w:tr w:rsidR="00BD316D" w:rsidRPr="00026A67" w14:paraId="53A3ABB4" w14:textId="77777777" w:rsidTr="00327EFF">
        <w:trPr>
          <w:trHeight w:val="288"/>
        </w:trPr>
        <w:tc>
          <w:tcPr>
            <w:tcW w:w="4767" w:type="dxa"/>
            <w:tcBorders>
              <w:top w:val="single" w:sz="4" w:space="0" w:color="auto"/>
            </w:tcBorders>
          </w:tcPr>
          <w:p w14:paraId="6E8980CE"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DEMANDADO</w:t>
            </w:r>
          </w:p>
        </w:tc>
        <w:tc>
          <w:tcPr>
            <w:tcW w:w="331" w:type="dxa"/>
            <w:vAlign w:val="bottom"/>
          </w:tcPr>
          <w:p w14:paraId="2C1F645C"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4B59EB46" w14:textId="77777777" w:rsidR="00C144A3" w:rsidRPr="00644727" w:rsidRDefault="00C144A3" w:rsidP="0052194D">
            <w:pPr>
              <w:spacing w:line="259" w:lineRule="auto"/>
              <w:rPr>
                <w:rFonts w:ascii="Arial" w:hAnsi="Arial" w:cs="Arial"/>
                <w:snapToGrid w:val="0"/>
                <w:sz w:val="22"/>
                <w:szCs w:val="22"/>
                <w:lang w:val="es-ES_tradnl"/>
              </w:rPr>
            </w:pPr>
          </w:p>
        </w:tc>
      </w:tr>
    </w:tbl>
    <w:p w14:paraId="691A1411" w14:textId="77777777" w:rsidR="00C144A3" w:rsidRPr="00644727" w:rsidRDefault="00C144A3" w:rsidP="009B57A9">
      <w:pPr>
        <w:spacing w:afterLines="120" w:after="288" w:line="22" w:lineRule="atLeast"/>
        <w:rPr>
          <w:rFonts w:ascii="Arial" w:hAnsi="Arial" w:cs="Arial"/>
          <w:snapToGrid w:val="0"/>
          <w:sz w:val="22"/>
          <w:szCs w:val="22"/>
          <w:lang w:val="es-ES_tradnl"/>
        </w:rPr>
      </w:pPr>
    </w:p>
    <w:p w14:paraId="4092A7EE" w14:textId="77777777" w:rsidR="00C144A3" w:rsidRPr="00644727" w:rsidRDefault="00C144A3" w:rsidP="009B57A9">
      <w:pPr>
        <w:spacing w:afterLines="120" w:after="288" w:line="22" w:lineRule="atLeast"/>
        <w:jc w:val="center"/>
        <w:rPr>
          <w:rFonts w:ascii="Arial" w:hAnsi="Arial" w:cs="Arial"/>
          <w:b/>
          <w:bCs/>
          <w:snapToGrid w:val="0"/>
          <w:sz w:val="28"/>
          <w:szCs w:val="28"/>
          <w:lang w:val="es-ES_tradnl"/>
        </w:rPr>
      </w:pPr>
      <w:r w:rsidRPr="00644727">
        <w:rPr>
          <w:rFonts w:ascii="Arial" w:hAnsi="Arial" w:cs="Arial"/>
          <w:b/>
          <w:bCs/>
          <w:snapToGrid w:val="0"/>
          <w:sz w:val="32"/>
          <w:szCs w:val="32"/>
          <w:lang w:val="es-ES_tradnl"/>
        </w:rPr>
        <w:t>Solicitud de orden de protección</w:t>
      </w:r>
    </w:p>
    <w:p w14:paraId="4252DC8A" w14:textId="5B44F808" w:rsidR="00C144A3" w:rsidRPr="00644727" w:rsidRDefault="00C144A3"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t>1. Partes:</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4185"/>
        <w:gridCol w:w="206"/>
        <w:gridCol w:w="412"/>
        <w:gridCol w:w="5078"/>
      </w:tblGrid>
      <w:tr w:rsidR="00DE18DB" w:rsidRPr="00026A67" w14:paraId="3334EBDA" w14:textId="77777777" w:rsidTr="00327EFF">
        <w:trPr>
          <w:trHeight w:val="288"/>
        </w:trPr>
        <w:tc>
          <w:tcPr>
            <w:tcW w:w="4654" w:type="dxa"/>
            <w:gridSpan w:val="2"/>
            <w:tcBorders>
              <w:bottom w:val="single" w:sz="4" w:space="0" w:color="auto"/>
            </w:tcBorders>
            <w:vAlign w:val="bottom"/>
          </w:tcPr>
          <w:p w14:paraId="5461B11D" w14:textId="53D3F874"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30081275" w14:textId="77777777" w:rsidR="00DE18DB" w:rsidRPr="00644727" w:rsidRDefault="00DE18DB"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4CD8C61C" w14:textId="05EF63B8"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E18DB" w:rsidRPr="00026A67" w14:paraId="0567E487" w14:textId="77777777" w:rsidTr="00327EFF">
        <w:trPr>
          <w:trHeight w:val="288"/>
        </w:trPr>
        <w:tc>
          <w:tcPr>
            <w:tcW w:w="4654" w:type="dxa"/>
            <w:gridSpan w:val="2"/>
            <w:tcBorders>
              <w:top w:val="single" w:sz="4" w:space="0" w:color="auto"/>
            </w:tcBorders>
          </w:tcPr>
          <w:p w14:paraId="3F9EE953" w14:textId="68E3ED48" w:rsidR="00DE18DB" w:rsidRPr="00644727" w:rsidRDefault="00DE18DB"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SOLICITANTE</w:t>
            </w:r>
          </w:p>
        </w:tc>
        <w:tc>
          <w:tcPr>
            <w:tcW w:w="206" w:type="dxa"/>
          </w:tcPr>
          <w:p w14:paraId="4E69EED7" w14:textId="77777777" w:rsidR="00DE18DB" w:rsidRPr="00644727" w:rsidRDefault="00DE18DB" w:rsidP="008F3BBF">
            <w:pPr>
              <w:rPr>
                <w:rFonts w:ascii="Arial" w:hAnsi="Arial" w:cs="Arial"/>
                <w:snapToGrid w:val="0"/>
                <w:sz w:val="22"/>
                <w:szCs w:val="22"/>
                <w:lang w:val="es-ES_tradnl"/>
              </w:rPr>
            </w:pPr>
          </w:p>
        </w:tc>
        <w:tc>
          <w:tcPr>
            <w:tcW w:w="5490" w:type="dxa"/>
            <w:gridSpan w:val="2"/>
            <w:tcBorders>
              <w:top w:val="single" w:sz="4" w:space="0" w:color="auto"/>
            </w:tcBorders>
          </w:tcPr>
          <w:p w14:paraId="50FC9834" w14:textId="1E344F0C" w:rsidR="00DE18DB" w:rsidRPr="00644727" w:rsidRDefault="00D07E01" w:rsidP="008F3BBF">
            <w:pPr>
              <w:rPr>
                <w:rFonts w:ascii="Arial" w:hAnsi="Arial" w:cs="Arial"/>
                <w:snapToGrid w:val="0"/>
                <w:sz w:val="22"/>
                <w:szCs w:val="22"/>
                <w:lang w:val="es-ES_tradnl"/>
              </w:rPr>
            </w:pPr>
            <w:r w:rsidRPr="00644727">
              <w:rPr>
                <w:rFonts w:ascii="Arial" w:hAnsi="Arial" w:cs="Arial"/>
                <w:snapToGrid w:val="0"/>
                <w:sz w:val="22"/>
                <w:szCs w:val="22"/>
                <w:lang w:val="es-ES_tradnl"/>
              </w:rPr>
              <w:t>Condado de residencia</w:t>
            </w:r>
          </w:p>
        </w:tc>
      </w:tr>
      <w:tr w:rsidR="008D5623" w:rsidRPr="00026A67" w14:paraId="044AB880" w14:textId="77777777" w:rsidTr="00327EFF">
        <w:trPr>
          <w:trHeight w:val="20"/>
        </w:trPr>
        <w:tc>
          <w:tcPr>
            <w:tcW w:w="4654" w:type="dxa"/>
            <w:gridSpan w:val="2"/>
          </w:tcPr>
          <w:p w14:paraId="5022FE2A" w14:textId="77777777" w:rsidR="008D5623" w:rsidRPr="00644727" w:rsidRDefault="008D5623" w:rsidP="008F3BBF">
            <w:pPr>
              <w:rPr>
                <w:rFonts w:ascii="Arial" w:hAnsi="Arial" w:cs="Arial"/>
                <w:snapToGrid w:val="0"/>
                <w:sz w:val="10"/>
                <w:szCs w:val="10"/>
                <w:lang w:val="es-ES_tradnl"/>
              </w:rPr>
            </w:pPr>
          </w:p>
        </w:tc>
        <w:tc>
          <w:tcPr>
            <w:tcW w:w="206" w:type="dxa"/>
          </w:tcPr>
          <w:p w14:paraId="697D6B3F" w14:textId="77777777" w:rsidR="008D5623" w:rsidRPr="00644727" w:rsidRDefault="008D5623" w:rsidP="008F3BBF">
            <w:pPr>
              <w:rPr>
                <w:rFonts w:ascii="Arial" w:hAnsi="Arial" w:cs="Arial"/>
                <w:snapToGrid w:val="0"/>
                <w:sz w:val="10"/>
                <w:szCs w:val="10"/>
                <w:lang w:val="es-ES_tradnl"/>
              </w:rPr>
            </w:pPr>
          </w:p>
        </w:tc>
        <w:tc>
          <w:tcPr>
            <w:tcW w:w="5490" w:type="dxa"/>
            <w:gridSpan w:val="2"/>
          </w:tcPr>
          <w:p w14:paraId="0B883AF6" w14:textId="77777777" w:rsidR="008D5623" w:rsidRPr="00644727" w:rsidRDefault="008D5623" w:rsidP="008F3BBF">
            <w:pPr>
              <w:rPr>
                <w:rFonts w:ascii="Arial" w:hAnsi="Arial" w:cs="Arial"/>
                <w:snapToGrid w:val="0"/>
                <w:sz w:val="10"/>
                <w:szCs w:val="10"/>
                <w:lang w:val="es-ES_tradnl"/>
              </w:rPr>
            </w:pPr>
          </w:p>
        </w:tc>
      </w:tr>
      <w:tr w:rsidR="002679FC" w:rsidRPr="0022275D" w14:paraId="05A34279" w14:textId="77777777" w:rsidTr="00A05177">
        <w:trPr>
          <w:trHeight w:val="288"/>
        </w:trPr>
        <w:tc>
          <w:tcPr>
            <w:tcW w:w="469" w:type="dxa"/>
            <w:vAlign w:val="center"/>
          </w:tcPr>
          <w:p w14:paraId="22C7035A" w14:textId="405C8C11"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881" w:type="dxa"/>
            <w:gridSpan w:val="4"/>
            <w:vAlign w:val="center"/>
          </w:tcPr>
          <w:p w14:paraId="7D42C598" w14:textId="1252A4B2" w:rsidR="002679FC" w:rsidRPr="00644727" w:rsidRDefault="002679FC" w:rsidP="008F3BBF">
            <w:pPr>
              <w:rPr>
                <w:rFonts w:ascii="Arial" w:hAnsi="Arial" w:cs="Arial"/>
                <w:i/>
                <w:iCs/>
                <w:snapToGrid w:val="0"/>
                <w:sz w:val="22"/>
                <w:szCs w:val="22"/>
                <w:lang w:val="es-ES_tradnl"/>
              </w:rPr>
            </w:pPr>
            <w:r w:rsidRPr="00644727">
              <w:rPr>
                <w:rFonts w:ascii="Arial" w:hAnsi="Arial" w:cs="Arial"/>
                <w:i/>
                <w:iCs/>
                <w:snapToGrid w:val="0"/>
                <w:sz w:val="18"/>
                <w:szCs w:val="18"/>
                <w:lang w:val="es-ES_tradnl"/>
              </w:rPr>
              <w:t>Marque esta casilla si está completando y presentando esta solicitud en nombre del Solicitante.</w:t>
            </w:r>
          </w:p>
        </w:tc>
      </w:tr>
      <w:tr w:rsidR="002679FC" w:rsidRPr="00026A67" w14:paraId="644C9F68" w14:textId="77777777" w:rsidTr="00327EFF">
        <w:trPr>
          <w:trHeight w:val="288"/>
        </w:trPr>
        <w:tc>
          <w:tcPr>
            <w:tcW w:w="4654" w:type="dxa"/>
            <w:gridSpan w:val="2"/>
            <w:tcBorders>
              <w:bottom w:val="single" w:sz="4" w:space="0" w:color="auto"/>
            </w:tcBorders>
            <w:vAlign w:val="bottom"/>
          </w:tcPr>
          <w:p w14:paraId="6683C593" w14:textId="7FCD984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48E05527" w14:textId="77777777" w:rsidR="002679FC" w:rsidRPr="00644727" w:rsidRDefault="002679FC"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7EAA3F55" w14:textId="625F0B2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679FC" w:rsidRPr="0022275D" w14:paraId="0C16AAB1" w14:textId="77777777" w:rsidTr="00327EFF">
        <w:trPr>
          <w:trHeight w:val="288"/>
        </w:trPr>
        <w:tc>
          <w:tcPr>
            <w:tcW w:w="4654" w:type="dxa"/>
            <w:gridSpan w:val="2"/>
            <w:tcBorders>
              <w:top w:val="single" w:sz="4" w:space="0" w:color="auto"/>
            </w:tcBorders>
          </w:tcPr>
          <w:p w14:paraId="38CB4267" w14:textId="43576E1E" w:rsidR="002679FC" w:rsidRPr="00644727" w:rsidRDefault="002679FC" w:rsidP="00327EFF">
            <w:pPr>
              <w:rPr>
                <w:rFonts w:ascii="Arial" w:hAnsi="Arial" w:cs="Arial"/>
                <w:snapToGrid w:val="0"/>
                <w:sz w:val="22"/>
                <w:szCs w:val="22"/>
                <w:lang w:val="es-ES_tradnl"/>
              </w:rPr>
            </w:pPr>
            <w:r w:rsidRPr="00644727">
              <w:rPr>
                <w:rFonts w:ascii="Arial" w:hAnsi="Arial" w:cs="Arial"/>
                <w:snapToGrid w:val="0"/>
                <w:sz w:val="22"/>
                <w:szCs w:val="22"/>
                <w:lang w:val="es-ES_tradnl"/>
              </w:rPr>
              <w:t>Nombre de la persona que presenta la solicitud</w:t>
            </w:r>
          </w:p>
        </w:tc>
        <w:tc>
          <w:tcPr>
            <w:tcW w:w="206" w:type="dxa"/>
          </w:tcPr>
          <w:p w14:paraId="68BF34DE" w14:textId="77777777" w:rsidR="002679FC" w:rsidRPr="00644727" w:rsidRDefault="002679FC" w:rsidP="008F3BBF">
            <w:pPr>
              <w:rPr>
                <w:rFonts w:ascii="Arial" w:hAnsi="Arial" w:cs="Arial"/>
                <w:snapToGrid w:val="0"/>
                <w:sz w:val="22"/>
                <w:szCs w:val="22"/>
                <w:lang w:val="es-ES_tradnl"/>
              </w:rPr>
            </w:pPr>
          </w:p>
        </w:tc>
        <w:tc>
          <w:tcPr>
            <w:tcW w:w="5490" w:type="dxa"/>
            <w:gridSpan w:val="2"/>
            <w:tcBorders>
              <w:top w:val="single" w:sz="4" w:space="0" w:color="auto"/>
            </w:tcBorders>
          </w:tcPr>
          <w:p w14:paraId="0A5C257C" w14:textId="0EB43A4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Título de la persona que presenta la solicitud</w:t>
            </w:r>
          </w:p>
        </w:tc>
      </w:tr>
      <w:tr w:rsidR="002679FC" w:rsidRPr="0022275D" w14:paraId="4DBD2907" w14:textId="77777777" w:rsidTr="00327EFF">
        <w:trPr>
          <w:trHeight w:val="144"/>
        </w:trPr>
        <w:tc>
          <w:tcPr>
            <w:tcW w:w="4654" w:type="dxa"/>
            <w:gridSpan w:val="2"/>
          </w:tcPr>
          <w:p w14:paraId="0A10EC79" w14:textId="77777777" w:rsidR="002679FC" w:rsidRPr="00644727" w:rsidRDefault="002679FC" w:rsidP="008F3BBF">
            <w:pPr>
              <w:rPr>
                <w:rFonts w:ascii="Arial" w:hAnsi="Arial" w:cs="Arial"/>
                <w:snapToGrid w:val="0"/>
                <w:sz w:val="10"/>
                <w:szCs w:val="10"/>
                <w:lang w:val="es-ES_tradnl"/>
              </w:rPr>
            </w:pPr>
          </w:p>
        </w:tc>
        <w:tc>
          <w:tcPr>
            <w:tcW w:w="206" w:type="dxa"/>
          </w:tcPr>
          <w:p w14:paraId="464C963A" w14:textId="77777777" w:rsidR="002679FC" w:rsidRPr="00644727" w:rsidRDefault="002679FC" w:rsidP="008F3BBF">
            <w:pPr>
              <w:rPr>
                <w:rFonts w:ascii="Arial" w:hAnsi="Arial" w:cs="Arial"/>
                <w:snapToGrid w:val="0"/>
                <w:sz w:val="10"/>
                <w:szCs w:val="10"/>
                <w:lang w:val="es-ES_tradnl"/>
              </w:rPr>
            </w:pPr>
          </w:p>
        </w:tc>
        <w:tc>
          <w:tcPr>
            <w:tcW w:w="5490" w:type="dxa"/>
            <w:gridSpan w:val="2"/>
          </w:tcPr>
          <w:p w14:paraId="032C18B9" w14:textId="77777777" w:rsidR="002679FC" w:rsidRPr="00644727" w:rsidRDefault="002679FC" w:rsidP="008F3BBF">
            <w:pPr>
              <w:rPr>
                <w:rFonts w:ascii="Arial" w:hAnsi="Arial" w:cs="Arial"/>
                <w:snapToGrid w:val="0"/>
                <w:sz w:val="10"/>
                <w:szCs w:val="10"/>
                <w:lang w:val="es-ES_tradnl"/>
              </w:rPr>
            </w:pPr>
          </w:p>
        </w:tc>
      </w:tr>
      <w:tr w:rsidR="002679FC" w:rsidRPr="00026A67" w14:paraId="37485A10" w14:textId="77777777" w:rsidTr="00327EFF">
        <w:trPr>
          <w:trHeight w:val="288"/>
        </w:trPr>
        <w:tc>
          <w:tcPr>
            <w:tcW w:w="4654" w:type="dxa"/>
            <w:gridSpan w:val="2"/>
            <w:tcBorders>
              <w:bottom w:val="single" w:sz="4" w:space="0" w:color="auto"/>
            </w:tcBorders>
            <w:vAlign w:val="bottom"/>
          </w:tcPr>
          <w:p w14:paraId="09DDE627" w14:textId="34C5A8FD"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20D30EEE" w14:textId="77777777" w:rsidR="002679FC" w:rsidRPr="00644727" w:rsidRDefault="002679FC" w:rsidP="008F3BBF">
            <w:pPr>
              <w:rPr>
                <w:rFonts w:ascii="Arial" w:hAnsi="Arial" w:cs="Arial"/>
                <w:snapToGrid w:val="0"/>
                <w:sz w:val="22"/>
                <w:szCs w:val="22"/>
                <w:lang w:val="es-ES_tradnl"/>
              </w:rPr>
            </w:pPr>
          </w:p>
        </w:tc>
        <w:tc>
          <w:tcPr>
            <w:tcW w:w="5490" w:type="dxa"/>
            <w:gridSpan w:val="2"/>
            <w:vAlign w:val="bottom"/>
          </w:tcPr>
          <w:p w14:paraId="5BF0931B" w14:textId="77777777" w:rsidR="002679FC" w:rsidRPr="00644727" w:rsidRDefault="002679FC" w:rsidP="008F3BBF">
            <w:pPr>
              <w:rPr>
                <w:rFonts w:ascii="Arial" w:hAnsi="Arial" w:cs="Arial"/>
                <w:snapToGrid w:val="0"/>
                <w:sz w:val="22"/>
                <w:szCs w:val="22"/>
                <w:lang w:val="es-ES_tradnl"/>
              </w:rPr>
            </w:pPr>
          </w:p>
        </w:tc>
      </w:tr>
      <w:tr w:rsidR="002679FC" w:rsidRPr="00026A67" w14:paraId="16756F4D" w14:textId="77777777" w:rsidTr="00327EFF">
        <w:trPr>
          <w:trHeight w:val="288"/>
        </w:trPr>
        <w:tc>
          <w:tcPr>
            <w:tcW w:w="4654" w:type="dxa"/>
            <w:gridSpan w:val="2"/>
            <w:tcBorders>
              <w:top w:val="single" w:sz="4" w:space="0" w:color="auto"/>
            </w:tcBorders>
          </w:tcPr>
          <w:p w14:paraId="15D0F479" w14:textId="3ECE3D1A" w:rsidR="002679FC" w:rsidRPr="00644727" w:rsidRDefault="002679FC"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DEMANDADO</w:t>
            </w:r>
          </w:p>
        </w:tc>
        <w:tc>
          <w:tcPr>
            <w:tcW w:w="206" w:type="dxa"/>
          </w:tcPr>
          <w:p w14:paraId="7F1BE9D0" w14:textId="77777777" w:rsidR="002679FC" w:rsidRPr="00644727" w:rsidRDefault="002679FC" w:rsidP="008F3BBF">
            <w:pPr>
              <w:rPr>
                <w:rFonts w:ascii="Arial" w:hAnsi="Arial" w:cs="Arial"/>
                <w:snapToGrid w:val="0"/>
                <w:sz w:val="22"/>
                <w:szCs w:val="22"/>
                <w:lang w:val="es-ES_tradnl"/>
              </w:rPr>
            </w:pPr>
          </w:p>
        </w:tc>
        <w:tc>
          <w:tcPr>
            <w:tcW w:w="5490" w:type="dxa"/>
            <w:gridSpan w:val="2"/>
          </w:tcPr>
          <w:p w14:paraId="73BC3620" w14:textId="1724F01B" w:rsidR="002679FC" w:rsidRPr="00644727" w:rsidRDefault="002679FC" w:rsidP="008F3BBF">
            <w:pPr>
              <w:rPr>
                <w:rFonts w:ascii="Arial" w:hAnsi="Arial" w:cs="Arial"/>
                <w:snapToGrid w:val="0"/>
                <w:sz w:val="22"/>
                <w:szCs w:val="22"/>
                <w:lang w:val="es-ES_tradnl"/>
              </w:rPr>
            </w:pPr>
          </w:p>
        </w:tc>
      </w:tr>
      <w:tr w:rsidR="002679FC" w:rsidRPr="00026A67" w14:paraId="32665A59" w14:textId="77777777" w:rsidTr="00327EFF">
        <w:trPr>
          <w:trHeight w:val="20"/>
        </w:trPr>
        <w:tc>
          <w:tcPr>
            <w:tcW w:w="4654" w:type="dxa"/>
            <w:gridSpan w:val="2"/>
          </w:tcPr>
          <w:p w14:paraId="6F110A13" w14:textId="77777777" w:rsidR="002679FC" w:rsidRPr="00644727" w:rsidRDefault="002679FC" w:rsidP="008F3BBF">
            <w:pPr>
              <w:rPr>
                <w:rFonts w:ascii="Arial" w:hAnsi="Arial" w:cs="Arial"/>
                <w:snapToGrid w:val="0"/>
                <w:sz w:val="4"/>
                <w:szCs w:val="4"/>
                <w:lang w:val="es-ES_tradnl"/>
              </w:rPr>
            </w:pPr>
          </w:p>
        </w:tc>
        <w:tc>
          <w:tcPr>
            <w:tcW w:w="206" w:type="dxa"/>
          </w:tcPr>
          <w:p w14:paraId="4A0E06BA" w14:textId="77777777" w:rsidR="002679FC" w:rsidRPr="00644727" w:rsidRDefault="002679FC" w:rsidP="008F3BBF">
            <w:pPr>
              <w:rPr>
                <w:rFonts w:ascii="Arial" w:hAnsi="Arial" w:cs="Arial"/>
                <w:snapToGrid w:val="0"/>
                <w:sz w:val="4"/>
                <w:szCs w:val="4"/>
                <w:lang w:val="es-ES_tradnl"/>
              </w:rPr>
            </w:pPr>
          </w:p>
        </w:tc>
        <w:tc>
          <w:tcPr>
            <w:tcW w:w="5490" w:type="dxa"/>
            <w:gridSpan w:val="2"/>
          </w:tcPr>
          <w:p w14:paraId="323B923F" w14:textId="743FAE48" w:rsidR="002679FC" w:rsidRPr="00644727" w:rsidRDefault="002679FC" w:rsidP="008F3BBF">
            <w:pPr>
              <w:rPr>
                <w:rFonts w:ascii="Arial" w:hAnsi="Arial" w:cs="Arial"/>
                <w:snapToGrid w:val="0"/>
                <w:sz w:val="4"/>
                <w:szCs w:val="4"/>
                <w:lang w:val="es-ES_tradnl"/>
              </w:rPr>
            </w:pPr>
          </w:p>
        </w:tc>
      </w:tr>
      <w:tr w:rsidR="002679FC" w:rsidRPr="00026A67" w14:paraId="1C216AB7" w14:textId="77777777" w:rsidTr="00327EFF">
        <w:trPr>
          <w:trHeight w:val="288"/>
        </w:trPr>
        <w:tc>
          <w:tcPr>
            <w:tcW w:w="5272" w:type="dxa"/>
            <w:gridSpan w:val="4"/>
            <w:vAlign w:val="bottom"/>
          </w:tcPr>
          <w:p w14:paraId="375114E8" w14:textId="1F286FA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Dirección del Demandado para recibir notificaciones:</w:t>
            </w:r>
          </w:p>
        </w:tc>
        <w:tc>
          <w:tcPr>
            <w:tcW w:w="5078" w:type="dxa"/>
            <w:tcBorders>
              <w:bottom w:val="single" w:sz="4" w:space="0" w:color="auto"/>
            </w:tcBorders>
            <w:vAlign w:val="bottom"/>
          </w:tcPr>
          <w:p w14:paraId="1BA4CB8C" w14:textId="1DF0C216"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19381E9" w14:textId="77777777" w:rsidR="00EA0F0F" w:rsidRPr="00644727" w:rsidRDefault="00EA0F0F" w:rsidP="009B57A9">
      <w:pPr>
        <w:spacing w:afterLines="120" w:after="288" w:line="22" w:lineRule="atLeast"/>
        <w:rPr>
          <w:rFonts w:ascii="Arial" w:hAnsi="Arial" w:cs="Arial"/>
          <w:b/>
          <w:bCs/>
          <w:snapToGrid w:val="0"/>
          <w:sz w:val="22"/>
          <w:szCs w:val="22"/>
          <w:lang w:val="es-ES_tradnl"/>
        </w:rPr>
      </w:pPr>
    </w:p>
    <w:p w14:paraId="3B9EF27A" w14:textId="0251764C" w:rsidR="00C05E80" w:rsidRPr="00644727" w:rsidRDefault="00481B5E" w:rsidP="00C05E80">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2. Motivos de la orden de protección:</w:t>
      </w:r>
      <w:r w:rsidRPr="00644727">
        <w:rPr>
          <w:rFonts w:ascii="Arial" w:hAnsi="Arial" w:cs="Arial"/>
          <w:snapToGrid w:val="0"/>
          <w:sz w:val="22"/>
          <w:szCs w:val="22"/>
          <w:lang w:val="es-ES_tradnl"/>
        </w:rPr>
        <w:t xml:space="preserve"> </w:t>
      </w:r>
      <w:r w:rsidRPr="00644727">
        <w:rPr>
          <w:rFonts w:ascii="Arial" w:hAnsi="Arial" w:cs="Arial"/>
          <w:i/>
          <w:iCs/>
          <w:snapToGrid w:val="0"/>
          <w:sz w:val="18"/>
          <w:szCs w:val="18"/>
          <w:lang w:val="es-ES_tradnl"/>
        </w:rPr>
        <w:t>(Marque todos los que corresponden)</w:t>
      </w:r>
    </w:p>
    <w:p w14:paraId="5BC8FC7F" w14:textId="0701A9B4" w:rsidR="00C05E80" w:rsidRPr="00644727" w:rsidRDefault="00C05E80" w:rsidP="00A51AEE">
      <w:pPr>
        <w:spacing w:after="60" w:line="259" w:lineRule="auto"/>
        <w:ind w:left="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cometió violencia familiar, violencia en el noviazgo o </w:t>
      </w:r>
      <w:r w:rsidR="000E2F33">
        <w:rPr>
          <w:rFonts w:ascii="Arial" w:hAnsi="Arial" w:cs="Arial"/>
          <w:snapToGrid w:val="0"/>
          <w:sz w:val="22"/>
          <w:szCs w:val="22"/>
          <w:lang w:val="es-ES_tradnl"/>
        </w:rPr>
        <w:t>maltrato</w:t>
      </w:r>
      <w:r w:rsidR="000E2F33" w:rsidRPr="00644727">
        <w:rPr>
          <w:rFonts w:ascii="Arial" w:hAnsi="Arial" w:cs="Arial"/>
          <w:snapToGrid w:val="0"/>
          <w:sz w:val="22"/>
          <w:szCs w:val="22"/>
          <w:lang w:val="es-ES_tradnl"/>
        </w:rPr>
        <w:t xml:space="preserve"> </w:t>
      </w:r>
      <w:r w:rsidR="002B0165">
        <w:rPr>
          <w:rFonts w:ascii="Arial" w:hAnsi="Arial" w:cs="Arial"/>
          <w:snapToGrid w:val="0"/>
          <w:sz w:val="22"/>
          <w:szCs w:val="22"/>
          <w:lang w:val="es-ES_tradnl"/>
        </w:rPr>
        <w:t>de menores</w:t>
      </w:r>
      <w:r w:rsidRPr="00644727">
        <w:rPr>
          <w:rFonts w:ascii="Arial" w:hAnsi="Arial" w:cs="Arial"/>
          <w:snapToGrid w:val="0"/>
          <w:sz w:val="22"/>
          <w:szCs w:val="22"/>
          <w:lang w:val="es-ES_tradnl"/>
        </w:rPr>
        <w:t>.</w:t>
      </w:r>
    </w:p>
    <w:p w14:paraId="488B8D98" w14:textId="54FE83ED"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El Demandado cometió agresión sexual o abuso, atentado contra el pudor, abusos deshonestos contra un menor, prostitución forzada, acoso o trata de personas.</w:t>
      </w:r>
    </w:p>
    <w:p w14:paraId="2CC3EAEB" w14:textId="784FB58A"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infringió una orden de protección que estaba activa en el momento de la infracción, pero que ha vencido o vencerá en 30 días o menos. Una copia de la orden está </w:t>
      </w:r>
      <w:r w:rsidRPr="00644727">
        <w:rPr>
          <w:rFonts w:ascii="Arial" w:hAnsi="Arial" w:cs="Arial"/>
          <w:i/>
          <w:iCs/>
          <w:snapToGrid w:val="0"/>
          <w:sz w:val="18"/>
          <w:szCs w:val="18"/>
          <w:lang w:val="es-ES_tradnl"/>
        </w:rPr>
        <w:t>(Marque una opción)</w:t>
      </w:r>
    </w:p>
    <w:p w14:paraId="73180605" w14:textId="77777777" w:rsidR="00C05E80" w:rsidRDefault="00C05E80" w:rsidP="00327EFF">
      <w:pPr>
        <w:spacing w:after="60" w:line="259" w:lineRule="auto"/>
        <w:ind w:left="742" w:hanging="22"/>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adjunta.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disponible en este momento, pero se presentará antes de la audiencia programada para esta solicitud.</w:t>
      </w:r>
    </w:p>
    <w:p w14:paraId="4658F980" w14:textId="4AAD3C6F" w:rsidR="00722519" w:rsidRDefault="00722519" w:rsidP="00722519">
      <w:pPr>
        <w:spacing w:after="60" w:line="259" w:lineRule="auto"/>
        <w:ind w:left="720" w:hanging="360"/>
        <w:jc w:val="both"/>
        <w:rPr>
          <w:rFonts w:ascii="Arial" w:hAnsi="Arial" w:cs="Arial"/>
          <w:snapToGrid w:val="0"/>
          <w:color w:val="FF0000"/>
          <w:sz w:val="22"/>
          <w:szCs w:val="22"/>
          <w:lang w:val="es-419"/>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Pr>
          <w:rFonts w:ascii="Arial" w:hAnsi="Arial" w:cs="Arial"/>
          <w:snapToGrid w:val="0"/>
          <w:color w:val="2B579A"/>
          <w:sz w:val="22"/>
          <w:szCs w:val="22"/>
          <w:shd w:val="clear" w:color="auto" w:fill="E6E6E6"/>
          <w:lang w:val="es-ES_tradnl"/>
        </w:rPr>
        <w:t xml:space="preserve"> </w:t>
      </w:r>
      <w:r w:rsidR="00A30BFF" w:rsidRPr="00A30BFF">
        <w:rPr>
          <w:rFonts w:ascii="Arial" w:hAnsi="Arial" w:cs="Arial"/>
          <w:snapToGrid w:val="0"/>
          <w:sz w:val="22"/>
          <w:szCs w:val="22"/>
          <w:lang w:val="es-419"/>
        </w:rPr>
        <w:t>El demandado ingresó sin autorización a una casa habitación con la intención de cometer un delito grave, un robo o una agresión.</w:t>
      </w:r>
    </w:p>
    <w:p w14:paraId="08BD45BB" w14:textId="77777777" w:rsidR="000B79BD" w:rsidRPr="000B79BD" w:rsidRDefault="000B79BD" w:rsidP="000B79BD">
      <w:pPr>
        <w:spacing w:after="60" w:line="259" w:lineRule="auto"/>
        <w:ind w:left="720" w:hanging="360"/>
        <w:jc w:val="both"/>
        <w:rPr>
          <w:rFonts w:ascii="Arial" w:hAnsi="Arial" w:cs="Arial"/>
          <w:b/>
          <w:bCs/>
          <w:snapToGrid w:val="0"/>
          <w:sz w:val="22"/>
          <w:szCs w:val="22"/>
          <w:lang w:val="es-419"/>
        </w:rPr>
      </w:pPr>
    </w:p>
    <w:p w14:paraId="63BA4E0B" w14:textId="24105595" w:rsidR="002679FC" w:rsidRPr="00644727" w:rsidRDefault="00365F01" w:rsidP="009B57A9">
      <w:pPr>
        <w:spacing w:afterLines="120" w:after="288" w:line="22" w:lineRule="atLeast"/>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3. Describa la relación del Solicitante con el Demandado: </w:t>
      </w:r>
      <w:r w:rsidRPr="00644727">
        <w:rPr>
          <w:rFonts w:ascii="Arial" w:hAnsi="Arial" w:cs="Arial"/>
          <w:snapToGrid w:val="0"/>
          <w:sz w:val="18"/>
          <w:szCs w:val="18"/>
          <w:lang w:val="es-ES_tradnl"/>
        </w:rPr>
        <w:t>(Marque todos los que corresponden)</w:t>
      </w:r>
    </w:p>
    <w:tbl>
      <w:tblPr>
        <w:tblStyle w:val="TableGrid"/>
        <w:tblW w:w="10790" w:type="dxa"/>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5"/>
        <w:gridCol w:w="5395"/>
      </w:tblGrid>
      <w:tr w:rsidR="006D14C0" w:rsidRPr="0022275D" w14:paraId="7F623348" w14:textId="77777777" w:rsidTr="00D01C66">
        <w:tc>
          <w:tcPr>
            <w:tcW w:w="5395" w:type="dxa"/>
          </w:tcPr>
          <w:p w14:paraId="247DD8BA"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Cónyuges actuales o anteriores</w:t>
            </w:r>
          </w:p>
          <w:p w14:paraId="0AF02AAB"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Parejas actuales o anteriores</w:t>
            </w:r>
          </w:p>
          <w:p w14:paraId="3AA1A675" w14:textId="65D812EA"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Son o fueron miembros de la misma familia o </w:t>
            </w:r>
            <w:r w:rsidR="009426A5">
              <w:rPr>
                <w:rFonts w:ascii="Arial" w:hAnsi="Arial" w:cs="Arial"/>
                <w:snapToGrid w:val="0"/>
                <w:sz w:val="22"/>
                <w:szCs w:val="22"/>
                <w:lang w:val="es-ES_tradnl"/>
              </w:rPr>
              <w:t>del mismo hogar</w:t>
            </w:r>
          </w:p>
          <w:p w14:paraId="667BA327" w14:textId="77777777" w:rsidR="006D14C0" w:rsidRPr="00644727" w:rsidRDefault="006D14C0" w:rsidP="006D14C0">
            <w:pPr>
              <w:spacing w:line="259" w:lineRule="auto"/>
              <w:ind w:left="617"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Padres de los mismos hijos</w:t>
            </w:r>
          </w:p>
          <w:p w14:paraId="264DB0C5" w14:textId="2D5A8183" w:rsidR="006D14C0" w:rsidRPr="00644727" w:rsidRDefault="006D14C0" w:rsidP="006D14C0">
            <w:pPr>
              <w:spacing w:line="259" w:lineRule="auto"/>
              <w:ind w:left="617" w:hanging="360"/>
              <w:rPr>
                <w:rFonts w:ascii="Arial" w:eastAsiaTheme="minorEastAsia"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r>
            <w:r w:rsidR="005D7D63">
              <w:rPr>
                <w:rFonts w:ascii="Arial" w:hAnsi="Arial" w:cs="Arial"/>
                <w:snapToGrid w:val="0"/>
                <w:sz w:val="22"/>
                <w:szCs w:val="22"/>
                <w:lang w:val="es-ES_tradnl"/>
              </w:rPr>
              <w:t>Parientes</w:t>
            </w:r>
          </w:p>
        </w:tc>
        <w:tc>
          <w:tcPr>
            <w:tcW w:w="5395" w:type="dxa"/>
          </w:tcPr>
          <w:p w14:paraId="7D700DD2" w14:textId="1FFBA046" w:rsidR="006D14C0" w:rsidRPr="00644727" w:rsidRDefault="006D14C0" w:rsidP="00327EFF">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Padre/madre o hijo del Demandado</w:t>
            </w:r>
          </w:p>
          <w:p w14:paraId="4ECF3F6D" w14:textId="77777777" w:rsidR="006D14C0" w:rsidRPr="00644727" w:rsidRDefault="006D14C0" w:rsidP="006D14C0">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Hijo de crianza temporal o padre/madre de crianza temporal del Demandado</w:t>
            </w:r>
          </w:p>
          <w:p w14:paraId="7FC12876" w14:textId="77777777" w:rsidR="006D14C0" w:rsidRDefault="006D14C0" w:rsidP="006D14C0">
            <w:pPr>
              <w:spacing w:line="259" w:lineRule="auto"/>
              <w:ind w:left="360" w:hanging="36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Solicitante está saliendo o está casado con el cónyuge o pareja actual o anterior del Demandado</w:t>
            </w:r>
          </w:p>
          <w:p w14:paraId="42DF8BEE" w14:textId="77777777" w:rsidR="00722519" w:rsidRPr="000A6DDC" w:rsidRDefault="00722519" w:rsidP="00722519">
            <w:pPr>
              <w:spacing w:line="259" w:lineRule="auto"/>
              <w:ind w:left="360" w:hanging="360"/>
              <w:rPr>
                <w:rFonts w:ascii="Arial" w:hAnsi="Arial" w:cs="Arial"/>
                <w:snapToGrid w:val="0"/>
                <w:color w:val="FF0000"/>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746F89">
              <w:rPr>
                <w:rFonts w:ascii="Arial" w:hAnsi="Arial" w:cs="Arial"/>
                <w:snapToGrid w:val="0"/>
                <w:sz w:val="22"/>
                <w:szCs w:val="22"/>
                <w:lang w:val="es-419"/>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0A6DDC">
              <w:rPr>
                <w:rFonts w:ascii="Arial" w:hAnsi="Arial" w:cs="Arial"/>
                <w:snapToGrid w:val="0"/>
                <w:sz w:val="16"/>
                <w:szCs w:val="16"/>
                <w:lang w:val="es-419"/>
              </w:rPr>
              <w:tab/>
            </w:r>
            <w:r w:rsidRPr="007818B7">
              <w:rPr>
                <w:rFonts w:ascii="Arial" w:hAnsi="Arial" w:cs="Arial"/>
                <w:snapToGrid w:val="0"/>
                <w:lang w:val="es-ES_tradnl"/>
              </w:rPr>
              <w:t>El Demandado está saliendo o está casado con el cónyuge o pareja actual o anterior del Solicitante</w:t>
            </w:r>
          </w:p>
          <w:p w14:paraId="0D834106" w14:textId="29F8F654" w:rsidR="006D14C0" w:rsidRPr="00644727" w:rsidRDefault="006D14C0" w:rsidP="00327EFF">
            <w:pPr>
              <w:spacing w:line="259" w:lineRule="auto"/>
              <w:ind w:left="360" w:hanging="360"/>
              <w:rPr>
                <w:rFonts w:ascii="Arial" w:eastAsiaTheme="minorEastAsia" w:hAnsi="Arial" w:cs="Arial"/>
                <w:snapToGrid w:val="0"/>
                <w:sz w:val="22"/>
                <w:szCs w:val="22"/>
                <w:lang w:val="es-ES_tradnl" w:eastAsia="zh-TW"/>
              </w:rPr>
            </w:pPr>
            <w:r w:rsidRPr="000A6DDC">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0A6DDC">
              <w:rPr>
                <w:rFonts w:ascii="Arial" w:hAnsi="Arial" w:cs="Arial"/>
                <w:snapToGrid w:val="0"/>
                <w:lang w:val="es-ES_tradnl"/>
              </w:rPr>
              <w:instrText xml:space="preserve"> FORMCHECKBOX </w:instrText>
            </w:r>
            <w:r w:rsidRPr="000A6DDC">
              <w:rPr>
                <w:rFonts w:ascii="Arial" w:hAnsi="Arial" w:cs="Arial"/>
                <w:snapToGrid w:val="0"/>
                <w:color w:val="2B579A"/>
                <w:shd w:val="clear" w:color="auto" w:fill="E6E6E6"/>
                <w:lang w:val="es-ES_tradnl"/>
              </w:rPr>
            </w:r>
            <w:r w:rsidRPr="000A6DDC">
              <w:rPr>
                <w:rFonts w:ascii="Arial" w:hAnsi="Arial" w:cs="Arial"/>
                <w:snapToGrid w:val="0"/>
                <w:color w:val="2B579A"/>
                <w:shd w:val="clear" w:color="auto" w:fill="E6E6E6"/>
                <w:lang w:val="es-ES_tradnl"/>
              </w:rPr>
              <w:fldChar w:fldCharType="separate"/>
            </w:r>
            <w:r w:rsidRPr="000A6DDC">
              <w:rPr>
                <w:rFonts w:ascii="Arial" w:hAnsi="Arial" w:cs="Arial"/>
                <w:snapToGrid w:val="0"/>
                <w:color w:val="2B579A"/>
                <w:shd w:val="clear" w:color="auto" w:fill="E6E6E6"/>
                <w:lang w:val="es-ES_tradnl"/>
              </w:rPr>
              <w:fldChar w:fldCharType="end"/>
            </w:r>
            <w:r w:rsidRPr="000A6DDC">
              <w:rPr>
                <w:rFonts w:ascii="Arial" w:hAnsi="Arial" w:cs="Arial"/>
                <w:snapToGrid w:val="0"/>
                <w:lang w:val="es-ES_tradnl"/>
              </w:rPr>
              <w:tab/>
              <w:t xml:space="preserve">No </w:t>
            </w:r>
            <w:r w:rsidR="000A6DDC" w:rsidRPr="000A6DDC">
              <w:rPr>
                <w:rFonts w:ascii="Arial" w:hAnsi="Arial" w:cs="Arial"/>
                <w:snapToGrid w:val="0"/>
                <w:lang w:val="es-ES_tradnl"/>
              </w:rPr>
              <w:t>hay relación familiar o de noviazgo previa</w:t>
            </w:r>
          </w:p>
        </w:tc>
      </w:tr>
    </w:tbl>
    <w:p w14:paraId="20792DB6" w14:textId="3BA0B08D" w:rsidR="000C122D" w:rsidRPr="00644727" w:rsidRDefault="000C122D">
      <w:pPr>
        <w:widowControl/>
        <w:autoSpaceDE/>
        <w:autoSpaceDN/>
        <w:adjustRightInd/>
        <w:spacing w:after="160" w:line="259" w:lineRule="auto"/>
        <w:rPr>
          <w:rFonts w:ascii="Arial" w:hAnsi="Arial" w:cs="Arial"/>
          <w:b/>
          <w:bCs/>
          <w:snapToGrid w:val="0"/>
          <w:sz w:val="22"/>
          <w:szCs w:val="22"/>
          <w:lang w:val="es-ES_tradnl"/>
        </w:rPr>
      </w:pPr>
    </w:p>
    <w:p w14:paraId="4A97EF5A" w14:textId="718167C6" w:rsidR="00E83748" w:rsidRPr="00644727" w:rsidRDefault="00784FF1"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t xml:space="preserve">4. </w:t>
      </w:r>
      <w:r w:rsidR="00413918">
        <w:rPr>
          <w:rFonts w:ascii="Arial" w:hAnsi="Arial" w:cs="Arial"/>
          <w:b/>
          <w:bCs/>
          <w:snapToGrid w:val="0"/>
          <w:sz w:val="22"/>
          <w:szCs w:val="22"/>
          <w:lang w:val="es-ES_tradnl"/>
        </w:rPr>
        <w:t>M</w:t>
      </w:r>
      <w:r w:rsidRPr="00644727">
        <w:rPr>
          <w:rFonts w:ascii="Arial" w:hAnsi="Arial" w:cs="Arial"/>
          <w:b/>
          <w:bCs/>
          <w:snapToGrid w:val="0"/>
          <w:sz w:val="22"/>
          <w:szCs w:val="22"/>
          <w:lang w:val="es-ES_tradnl"/>
        </w:rPr>
        <w:t>enores de 18 años que necesitan protección: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22275D" w14:paraId="48581116" w14:textId="77777777" w:rsidTr="002D0D9C">
        <w:trPr>
          <w:trHeight w:val="288"/>
        </w:trPr>
        <w:tc>
          <w:tcPr>
            <w:tcW w:w="450" w:type="dxa"/>
            <w:vAlign w:val="center"/>
          </w:tcPr>
          <w:p w14:paraId="2DD0CDE6" w14:textId="77777777" w:rsidR="00E83748" w:rsidRPr="00644727" w:rsidRDefault="00E83748" w:rsidP="002D0D9C">
            <w:pPr>
              <w:spacing w:line="259" w:lineRule="auto"/>
              <w:rPr>
                <w:rFonts w:ascii="Arial" w:hAnsi="Arial" w:cs="Arial"/>
                <w:snapToGrid w:val="0"/>
                <w:sz w:val="22"/>
                <w:szCs w:val="22"/>
                <w:u w:val="single"/>
                <w:lang w:val="es-ES_tradnl"/>
              </w:rPr>
            </w:pPr>
          </w:p>
        </w:tc>
        <w:tc>
          <w:tcPr>
            <w:tcW w:w="4680" w:type="dxa"/>
            <w:vAlign w:val="center"/>
          </w:tcPr>
          <w:p w14:paraId="3E77C7F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360" w:type="dxa"/>
            <w:vAlign w:val="center"/>
          </w:tcPr>
          <w:p w14:paraId="14405A81" w14:textId="77777777" w:rsidR="00E83748" w:rsidRPr="00644727" w:rsidRDefault="00E83748" w:rsidP="002D0D9C">
            <w:pPr>
              <w:spacing w:line="259" w:lineRule="auto"/>
              <w:rPr>
                <w:rFonts w:ascii="Arial" w:hAnsi="Arial" w:cs="Arial"/>
                <w:snapToGrid w:val="0"/>
                <w:sz w:val="22"/>
                <w:szCs w:val="22"/>
                <w:lang w:val="es-ES_tradnl"/>
              </w:rPr>
            </w:pPr>
          </w:p>
        </w:tc>
        <w:tc>
          <w:tcPr>
            <w:tcW w:w="5400" w:type="dxa"/>
            <w:gridSpan w:val="2"/>
            <w:vAlign w:val="center"/>
          </w:tcPr>
          <w:p w14:paraId="03DCCAAD" w14:textId="327C5F03" w:rsidR="00E83748" w:rsidRPr="00644727" w:rsidRDefault="00E83748" w:rsidP="002D0D9C">
            <w:pPr>
              <w:spacing w:line="259" w:lineRule="auto"/>
              <w:rPr>
                <w:rFonts w:ascii="Arial" w:hAnsi="Arial" w:cs="Arial"/>
                <w:strike/>
                <w:snapToGrid w:val="0"/>
                <w:sz w:val="22"/>
                <w:szCs w:val="22"/>
                <w:lang w:val="es-ES_tradnl"/>
              </w:rPr>
            </w:pPr>
            <w:r w:rsidRPr="00644727">
              <w:rPr>
                <w:rFonts w:ascii="Arial" w:hAnsi="Arial" w:cs="Arial"/>
                <w:snapToGrid w:val="0"/>
                <w:sz w:val="22"/>
                <w:szCs w:val="22"/>
                <w:lang w:val="es-ES_tradnl"/>
              </w:rPr>
              <w:t>¿Es el Demandado el padre/madre o tutor?</w:t>
            </w:r>
          </w:p>
        </w:tc>
      </w:tr>
      <w:tr w:rsidR="00E83748" w:rsidRPr="00026A67" w14:paraId="54FE3142" w14:textId="77777777" w:rsidTr="002D0D9C">
        <w:trPr>
          <w:trHeight w:val="288"/>
        </w:trPr>
        <w:tc>
          <w:tcPr>
            <w:tcW w:w="450" w:type="dxa"/>
            <w:vAlign w:val="bottom"/>
          </w:tcPr>
          <w:p w14:paraId="75944258"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bottom"/>
          </w:tcPr>
          <w:p w14:paraId="53C223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59D8D75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6EC914E4"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bookmarkStart w:id="0" w:name="Check3"/>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0"/>
            <w:r w:rsidRPr="00644727">
              <w:rPr>
                <w:rFonts w:ascii="Arial" w:hAnsi="Arial" w:cs="Arial"/>
                <w:snapToGrid w:val="0"/>
                <w:sz w:val="22"/>
                <w:szCs w:val="22"/>
                <w:lang w:val="es-ES_tradnl"/>
              </w:rPr>
              <w:t xml:space="preserve"> Sí</w:t>
            </w:r>
          </w:p>
        </w:tc>
        <w:tc>
          <w:tcPr>
            <w:tcW w:w="4320" w:type="dxa"/>
            <w:vAlign w:val="bottom"/>
          </w:tcPr>
          <w:p w14:paraId="3333603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bookmarkStart w:id="1" w:name="Check2"/>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1"/>
            <w:r w:rsidRPr="00644727">
              <w:rPr>
                <w:rFonts w:ascii="Arial" w:hAnsi="Arial" w:cs="Arial"/>
                <w:snapToGrid w:val="0"/>
                <w:sz w:val="22"/>
                <w:szCs w:val="22"/>
                <w:lang w:val="es-ES_tradnl"/>
              </w:rPr>
              <w:t xml:space="preserve"> No</w:t>
            </w:r>
          </w:p>
        </w:tc>
      </w:tr>
      <w:tr w:rsidR="00E83748" w:rsidRPr="00026A67" w14:paraId="2560C272" w14:textId="77777777" w:rsidTr="002D0D9C">
        <w:trPr>
          <w:trHeight w:val="288"/>
        </w:trPr>
        <w:tc>
          <w:tcPr>
            <w:tcW w:w="450" w:type="dxa"/>
            <w:vAlign w:val="bottom"/>
          </w:tcPr>
          <w:p w14:paraId="36B49BA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bottom"/>
          </w:tcPr>
          <w:p w14:paraId="49C508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E3E95F"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107CB74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1B91045A"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6F420EF1" w14:textId="77777777" w:rsidTr="002D0D9C">
        <w:trPr>
          <w:trHeight w:val="288"/>
        </w:trPr>
        <w:tc>
          <w:tcPr>
            <w:tcW w:w="450" w:type="dxa"/>
            <w:vAlign w:val="bottom"/>
          </w:tcPr>
          <w:p w14:paraId="0C104969"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680" w:type="dxa"/>
            <w:tcBorders>
              <w:top w:val="single" w:sz="4" w:space="0" w:color="000000"/>
              <w:bottom w:val="single" w:sz="4" w:space="0" w:color="000000"/>
            </w:tcBorders>
            <w:vAlign w:val="bottom"/>
          </w:tcPr>
          <w:p w14:paraId="67DD0B3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05626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379BEBB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73ADD7F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2778A72F" w14:textId="77777777" w:rsidTr="002D0D9C">
        <w:trPr>
          <w:trHeight w:val="288"/>
        </w:trPr>
        <w:tc>
          <w:tcPr>
            <w:tcW w:w="450" w:type="dxa"/>
            <w:vAlign w:val="bottom"/>
          </w:tcPr>
          <w:p w14:paraId="54441E0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4680" w:type="dxa"/>
            <w:tcBorders>
              <w:top w:val="single" w:sz="4" w:space="0" w:color="000000"/>
              <w:bottom w:val="single" w:sz="4" w:space="0" w:color="000000"/>
            </w:tcBorders>
            <w:vAlign w:val="bottom"/>
          </w:tcPr>
          <w:p w14:paraId="5440AA5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4FD497FD"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29D7957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4E8D8D75"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7D220A16" w14:textId="77777777" w:rsidR="003F1C15" w:rsidRPr="00644727" w:rsidRDefault="003F1C15" w:rsidP="00193E96">
      <w:pPr>
        <w:spacing w:afterLines="50" w:after="120" w:line="22" w:lineRule="atLeast"/>
        <w:rPr>
          <w:rFonts w:ascii="Arial" w:hAnsi="Arial" w:cs="Arial"/>
          <w:snapToGrid w:val="0"/>
          <w:sz w:val="22"/>
          <w:szCs w:val="22"/>
          <w:lang w:val="es-ES_tradnl"/>
        </w:rPr>
      </w:pPr>
    </w:p>
    <w:p w14:paraId="160FA4F2" w14:textId="17D322B8" w:rsidR="00E83748" w:rsidRPr="00644727" w:rsidRDefault="004517BB" w:rsidP="00A51AEE">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Marque todos los que corresponden:</w:t>
      </w:r>
    </w:p>
    <w:p w14:paraId="57C472C0" w14:textId="77777777"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4"/>
            <w:enabled/>
            <w:calcOnExit w:val="0"/>
            <w:checkBox>
              <w:sizeAuto/>
              <w:default w:val="0"/>
            </w:checkBox>
          </w:ffData>
        </w:fldChar>
      </w:r>
      <w:bookmarkStart w:id="2" w:name="Check4"/>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2"/>
      <w:r w:rsidRPr="00644727">
        <w:rPr>
          <w:rFonts w:ascii="Arial" w:hAnsi="Arial" w:cs="Arial"/>
          <w:snapToGrid w:val="0"/>
          <w:sz w:val="22"/>
          <w:szCs w:val="22"/>
          <w:lang w:val="es-ES_tradnl"/>
        </w:rPr>
        <w:t xml:space="preserve"> Otros menores están listados en una hoja adjunta a esta solicitud.</w:t>
      </w:r>
    </w:p>
    <w:p w14:paraId="267302EC" w14:textId="0C76FE1C"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bookmarkStart w:id="3" w:name="Check5"/>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3"/>
      <w:r w:rsidRPr="00644727">
        <w:rPr>
          <w:rFonts w:ascii="Arial" w:hAnsi="Arial" w:cs="Arial"/>
          <w:snapToGrid w:val="0"/>
          <w:sz w:val="22"/>
          <w:szCs w:val="22"/>
          <w:lang w:val="es-ES_tradnl"/>
        </w:rPr>
        <w:t xml:space="preserve"> Los menores son o fueron miembros de la familia o del </w:t>
      </w:r>
      <w:r w:rsidR="005678F1">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p w14:paraId="7CCDC25E" w14:textId="7EAEAD70" w:rsidR="00AC706B" w:rsidRPr="00644727" w:rsidRDefault="006201D3" w:rsidP="00327EFF">
      <w:pPr>
        <w:spacing w:line="259" w:lineRule="auto"/>
        <w:ind w:left="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Los menores tienen una orden del Tribunal que afecta cómo y cuándo pueden visitar a su familia o establece la manutención de menores.</w:t>
      </w:r>
    </w:p>
    <w:p w14:paraId="4ADB9634"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457AF210" w14:textId="17EC88F6" w:rsidR="00272239" w:rsidRPr="00644727" w:rsidRDefault="003D19F7" w:rsidP="00FA1AD5">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5. Otros adultos: </w:t>
      </w:r>
      <w:r w:rsidR="009531A4">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l </w:t>
      </w:r>
      <w:r w:rsidRPr="00644727">
        <w:rPr>
          <w:rFonts w:ascii="Arial" w:hAnsi="Arial" w:cs="Arial"/>
          <w:snapToGrid w:val="0"/>
          <w:sz w:val="22"/>
          <w:szCs w:val="22"/>
          <w:lang w:val="es-ES_tradnl"/>
        </w:rPr>
        <w:t xml:space="preserve">Solicitante solicita protección para los siguientes adultos que son o fueron: miembros de la familia o del </w:t>
      </w:r>
      <w:r w:rsidR="009531A4">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o que tienen una relación marital o de pareja con el Solicitante.</w:t>
      </w:r>
    </w:p>
    <w:p w14:paraId="18C42032" w14:textId="77777777" w:rsidR="007C6BD4" w:rsidRPr="00644727" w:rsidRDefault="007C6BD4" w:rsidP="00193E96">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26A67" w14:paraId="330B2AC1" w14:textId="77777777" w:rsidTr="00A608B4">
        <w:trPr>
          <w:trHeight w:val="288"/>
        </w:trPr>
        <w:tc>
          <w:tcPr>
            <w:tcW w:w="450" w:type="dxa"/>
            <w:vAlign w:val="center"/>
          </w:tcPr>
          <w:p w14:paraId="138E65B4" w14:textId="77777777" w:rsidR="004B4C8C" w:rsidRPr="00644727" w:rsidRDefault="004B4C8C" w:rsidP="00237698">
            <w:pPr>
              <w:spacing w:line="259" w:lineRule="auto"/>
              <w:rPr>
                <w:rFonts w:ascii="Arial" w:hAnsi="Arial" w:cs="Arial"/>
                <w:snapToGrid w:val="0"/>
                <w:sz w:val="22"/>
                <w:szCs w:val="22"/>
                <w:lang w:val="es-ES_tradnl"/>
              </w:rPr>
            </w:pPr>
          </w:p>
        </w:tc>
        <w:tc>
          <w:tcPr>
            <w:tcW w:w="5040" w:type="dxa"/>
            <w:gridSpan w:val="2"/>
            <w:vAlign w:val="center"/>
          </w:tcPr>
          <w:p w14:paraId="58E07624"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5400" w:type="dxa"/>
            <w:vAlign w:val="center"/>
          </w:tcPr>
          <w:p w14:paraId="3621356B" w14:textId="77777777"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5E263DB3" w14:textId="77777777" w:rsidTr="00A608B4">
        <w:trPr>
          <w:trHeight w:val="288"/>
        </w:trPr>
        <w:tc>
          <w:tcPr>
            <w:tcW w:w="450" w:type="dxa"/>
            <w:vAlign w:val="center"/>
          </w:tcPr>
          <w:p w14:paraId="4E7402A2"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center"/>
          </w:tcPr>
          <w:p w14:paraId="5395D67E"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36529137"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vAlign w:val="center"/>
          </w:tcPr>
          <w:p w14:paraId="1899C4F9" w14:textId="7051F748"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6E9234D7" w14:textId="77777777" w:rsidTr="00A608B4">
        <w:trPr>
          <w:trHeight w:val="288"/>
        </w:trPr>
        <w:tc>
          <w:tcPr>
            <w:tcW w:w="450" w:type="dxa"/>
            <w:vAlign w:val="center"/>
          </w:tcPr>
          <w:p w14:paraId="7C19F389"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center"/>
          </w:tcPr>
          <w:p w14:paraId="0AA0C41C"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54902B08"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vAlign w:val="center"/>
          </w:tcPr>
          <w:p w14:paraId="39CFA8F9" w14:textId="138879E6" w:rsidR="004B4C8C" w:rsidRPr="00644727" w:rsidRDefault="004B4C8C" w:rsidP="00237698">
            <w:pPr>
              <w:spacing w:line="259" w:lineRule="auto"/>
              <w:rPr>
                <w:rFonts w:ascii="Arial" w:hAnsi="Arial" w:cs="Arial"/>
                <w:snapToGrid w:val="0"/>
                <w:sz w:val="22"/>
                <w:szCs w:val="22"/>
                <w:lang w:val="es-ES_tradnl"/>
              </w:rPr>
            </w:pPr>
          </w:p>
        </w:tc>
      </w:tr>
    </w:tbl>
    <w:p w14:paraId="53D17485"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016D4063" w14:textId="5C88DE8C" w:rsidR="00B05B5B" w:rsidRPr="00644727" w:rsidRDefault="007D68E7" w:rsidP="00E02DCD">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6. Otros casos judiciales (que no sean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xisten </w:t>
      </w:r>
      <w:r w:rsidRPr="00644727">
        <w:rPr>
          <w:rFonts w:ascii="Arial" w:hAnsi="Arial" w:cs="Arial"/>
          <w:snapToGrid w:val="0"/>
          <w:sz w:val="22"/>
          <w:szCs w:val="22"/>
          <w:lang w:val="es-ES_tradnl"/>
        </w:rPr>
        <w:t>otros casos judiciales que impliquen al Solicitante, al Demandado o a los menores?</w:t>
      </w:r>
    </w:p>
    <w:p w14:paraId="574BCC70" w14:textId="392B7AE5" w:rsidR="00B05B5B" w:rsidRPr="00644727" w:rsidRDefault="00B05B5B" w:rsidP="006C7B44">
      <w:pPr>
        <w:spacing w:after="60" w:line="259" w:lineRule="auto"/>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p w14:paraId="11EEC08E" w14:textId="459CB0EB" w:rsidR="00B05B5B" w:rsidRPr="00644727" w:rsidRDefault="00B05B5B" w:rsidP="00A51AEE">
      <w:pPr>
        <w:pStyle w:val="ListParagraph"/>
        <w:numPr>
          <w:ilvl w:val="0"/>
          <w:numId w:val="4"/>
        </w:numPr>
        <w:spacing w:after="60" w:line="259" w:lineRule="auto"/>
        <w:rPr>
          <w:snapToGrid w:val="0"/>
          <w:sz w:val="22"/>
          <w:szCs w:val="22"/>
          <w:lang w:val="es-ES_tradnl"/>
        </w:rPr>
      </w:pPr>
      <w:r w:rsidRPr="00644727">
        <w:rPr>
          <w:snapToGrid w:val="0"/>
          <w:sz w:val="22"/>
          <w:szCs w:val="22"/>
          <w:lang w:val="es-ES_tradnl"/>
        </w:rPr>
        <w:t>Si respondió Sí, ¿qué tipo de caso es y está activo o concluido?</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26A67" w14:paraId="19CFC722" w14:textId="77777777" w:rsidTr="00CE3406">
        <w:trPr>
          <w:trHeight w:val="315"/>
        </w:trPr>
        <w:tc>
          <w:tcPr>
            <w:tcW w:w="10260" w:type="dxa"/>
            <w:vAlign w:val="center"/>
          </w:tcPr>
          <w:p w14:paraId="0F5DBAB1" w14:textId="77777777" w:rsidR="00B05B5B" w:rsidRPr="00644727" w:rsidRDefault="00B05B5B" w:rsidP="00E02DCD">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0F2D76F" w14:textId="53172AFB" w:rsidR="00E875BE" w:rsidRPr="00644727" w:rsidRDefault="00E875BE" w:rsidP="000B21B3">
      <w:pPr>
        <w:spacing w:after="60" w:line="259" w:lineRule="auto"/>
        <w:rPr>
          <w:rFonts w:ascii="Arial" w:hAnsi="Arial" w:cs="Arial"/>
          <w:snapToGrid w:val="0"/>
          <w:sz w:val="22"/>
          <w:szCs w:val="22"/>
          <w:lang w:val="es-ES_tradnl"/>
        </w:rPr>
      </w:pPr>
    </w:p>
    <w:p w14:paraId="726EC083" w14:textId="1FB935F7" w:rsidR="001B35E1" w:rsidRPr="00644727" w:rsidRDefault="001B35E1" w:rsidP="00A030B9">
      <w:pPr>
        <w:pStyle w:val="ListParagraph"/>
        <w:numPr>
          <w:ilvl w:val="0"/>
          <w:numId w:val="4"/>
        </w:numPr>
        <w:tabs>
          <w:tab w:val="left" w:pos="6523"/>
          <w:tab w:val="left" w:pos="6999"/>
          <w:tab w:val="left" w:pos="7110"/>
        </w:tabs>
        <w:jc w:val="both"/>
        <w:rPr>
          <w:snapToGrid w:val="0"/>
          <w:sz w:val="22"/>
          <w:szCs w:val="22"/>
          <w:lang w:val="es-ES_tradnl"/>
        </w:rPr>
      </w:pPr>
      <w:r w:rsidRPr="00644727">
        <w:rPr>
          <w:snapToGrid w:val="0"/>
          <w:sz w:val="22"/>
          <w:szCs w:val="22"/>
          <w:lang w:val="es-ES_tradnl"/>
        </w:rPr>
        <w:t xml:space="preserve">Si está “concluido,” </w:t>
      </w:r>
      <w:r w:rsidRPr="00644727">
        <w:rPr>
          <w:i/>
          <w:iCs/>
          <w:snapToGrid w:val="0"/>
          <w:sz w:val="22"/>
          <w:szCs w:val="22"/>
          <w:lang w:val="es-ES_tradnl"/>
        </w:rPr>
        <w:t>(marque todos los que corresponden)</w:t>
      </w:r>
      <w:r w:rsidRPr="00644727">
        <w:rPr>
          <w:snapToGrid w:val="0"/>
          <w:sz w:val="22"/>
          <w:szCs w:val="22"/>
          <w:lang w:val="es-ES_tradnl"/>
        </w:rPr>
        <w:t>:</w:t>
      </w:r>
      <w:r w:rsidRPr="00644727">
        <w:rPr>
          <w:snapToGrid w:val="0"/>
          <w:sz w:val="22"/>
          <w:szCs w:val="22"/>
          <w:lang w:val="es-ES_tradnl"/>
        </w:rPr>
        <w:tab/>
      </w:r>
      <w:r w:rsidRPr="00644727">
        <w:rPr>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snapToGrid w:val="0"/>
          <w:sz w:val="22"/>
          <w:szCs w:val="22"/>
          <w:lang w:val="es-ES_tradnl"/>
        </w:rPr>
        <w:instrText xml:space="preserve"> FORMCHECKBOX </w:instrText>
      </w:r>
      <w:r w:rsidRPr="00644727">
        <w:rPr>
          <w:snapToGrid w:val="0"/>
          <w:color w:val="2B579A"/>
          <w:sz w:val="22"/>
          <w:szCs w:val="22"/>
          <w:shd w:val="clear" w:color="auto" w:fill="E6E6E6"/>
          <w:lang w:val="es-ES_tradnl"/>
        </w:rPr>
      </w:r>
      <w:r w:rsidRPr="00644727">
        <w:rPr>
          <w:snapToGrid w:val="0"/>
          <w:color w:val="2B579A"/>
          <w:sz w:val="22"/>
          <w:szCs w:val="22"/>
          <w:shd w:val="clear" w:color="auto" w:fill="E6E6E6"/>
          <w:lang w:val="es-ES_tradnl"/>
        </w:rPr>
        <w:fldChar w:fldCharType="separate"/>
      </w:r>
      <w:r w:rsidRPr="00644727">
        <w:rPr>
          <w:snapToGrid w:val="0"/>
          <w:color w:val="2B579A"/>
          <w:sz w:val="22"/>
          <w:szCs w:val="22"/>
          <w:shd w:val="clear" w:color="auto" w:fill="E6E6E6"/>
          <w:lang w:val="es-ES_tradnl"/>
        </w:rPr>
        <w:fldChar w:fldCharType="end"/>
      </w:r>
      <w:r w:rsidRPr="00644727">
        <w:rPr>
          <w:snapToGrid w:val="0"/>
          <w:sz w:val="22"/>
          <w:szCs w:val="22"/>
          <w:lang w:val="es-ES_tradnl"/>
        </w:rPr>
        <w:tab/>
        <w:t xml:space="preserve">Se adjunta una copia de la orden final </w:t>
      </w:r>
      <w:r w:rsidR="00327EFF" w:rsidRPr="00644727">
        <w:rPr>
          <w:rFonts w:eastAsiaTheme="minorEastAsia"/>
          <w:snapToGrid w:val="0"/>
          <w:sz w:val="22"/>
          <w:szCs w:val="22"/>
          <w:lang w:val="es-ES_tradnl" w:eastAsia="zh-TW"/>
        </w:rPr>
        <w:tab/>
      </w:r>
      <w:r w:rsidR="00327EFF" w:rsidRPr="00644727">
        <w:rPr>
          <w:rFonts w:eastAsiaTheme="minorEastAsia"/>
          <w:snapToGrid w:val="0"/>
          <w:sz w:val="22"/>
          <w:szCs w:val="22"/>
          <w:lang w:val="es-ES_tradnl" w:eastAsia="zh-TW"/>
        </w:rPr>
        <w:tab/>
      </w:r>
      <w:r w:rsidRPr="00644727">
        <w:rPr>
          <w:snapToGrid w:val="0"/>
          <w:sz w:val="22"/>
          <w:szCs w:val="22"/>
          <w:lang w:val="es-ES_tradnl"/>
        </w:rPr>
        <w:t>del otro caso.</w:t>
      </w:r>
    </w:p>
    <w:p w14:paraId="1DDC446C" w14:textId="7B436470" w:rsidR="001B35E1" w:rsidRPr="00644727" w:rsidRDefault="001B35E1" w:rsidP="00A030B9">
      <w:pPr>
        <w:tabs>
          <w:tab w:val="left" w:pos="6523"/>
          <w:tab w:val="left" w:pos="6999"/>
          <w:tab w:val="left" w:pos="7110"/>
        </w:tabs>
        <w:ind w:left="4140"/>
        <w:jc w:val="both"/>
        <w:rPr>
          <w:rFonts w:ascii="Arial" w:hAnsi="Arial" w:cs="Arial"/>
          <w:snapToGrid w:val="0"/>
          <w:sz w:val="22"/>
          <w:szCs w:val="22"/>
          <w:lang w:val="es-ES_tradnl"/>
        </w:rPr>
      </w:pPr>
      <w:r w:rsidRPr="00644727">
        <w:rPr>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Se presentará una copia de la orden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final del otro caso antes de la audiencia de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esta solicitud.</w:t>
      </w:r>
    </w:p>
    <w:p w14:paraId="3DFB4847" w14:textId="77777777" w:rsidR="001B35E1" w:rsidRPr="00644727" w:rsidRDefault="001B35E1" w:rsidP="001B35E1">
      <w:pPr>
        <w:rPr>
          <w:rFonts w:ascii="Arial" w:hAnsi="Arial" w:cs="Arial"/>
          <w:snapToGrid w:val="0"/>
          <w:sz w:val="22"/>
          <w:szCs w:val="22"/>
          <w:lang w:val="es-ES_tradnl"/>
        </w:rPr>
      </w:pPr>
    </w:p>
    <w:p w14:paraId="3E663391" w14:textId="327E35BF" w:rsidR="00075838" w:rsidRPr="00644727" w:rsidRDefault="00D17316" w:rsidP="00327EFF">
      <w:pPr>
        <w:pStyle w:val="ListParagraph"/>
        <w:numPr>
          <w:ilvl w:val="0"/>
          <w:numId w:val="4"/>
        </w:numPr>
        <w:spacing w:afterLines="100" w:after="240" w:line="22" w:lineRule="atLeast"/>
        <w:rPr>
          <w:snapToGrid w:val="0"/>
          <w:sz w:val="22"/>
          <w:szCs w:val="22"/>
          <w:lang w:val="es-ES_tradnl"/>
        </w:rPr>
      </w:pPr>
      <w:r w:rsidRPr="00644727">
        <w:rPr>
          <w:snapToGrid w:val="0"/>
          <w:sz w:val="22"/>
          <w:szCs w:val="22"/>
          <w:lang w:val="es-ES_tradnl"/>
        </w:rPr>
        <w:t xml:space="preserve">Si la División de Manutención de Menores de la Oficina del Procurador General de Texas (Texas </w:t>
      </w:r>
      <w:r w:rsidR="00F32FCB">
        <w:rPr>
          <w:rFonts w:eastAsiaTheme="minorEastAsia"/>
          <w:snapToGrid w:val="0"/>
          <w:sz w:val="22"/>
          <w:szCs w:val="22"/>
          <w:lang w:val="es-ES_tradnl" w:eastAsia="zh-TW"/>
        </w:rPr>
        <w:br/>
      </w:r>
      <w:r w:rsidRPr="00644727">
        <w:rPr>
          <w:snapToGrid w:val="0"/>
          <w:sz w:val="22"/>
          <w:szCs w:val="22"/>
          <w:lang w:val="es-ES_tradnl"/>
        </w:rPr>
        <w:t xml:space="preserve">Office of the Attorney General Child Support Division) ha estado implicada en un caso de manutención de menores: mencione el número de caso de la OAG para cada caso abierto, si lo conoce. Número </w:t>
      </w:r>
      <w:r w:rsidR="00F32FCB">
        <w:rPr>
          <w:rFonts w:eastAsiaTheme="minorEastAsia"/>
          <w:snapToGrid w:val="0"/>
          <w:sz w:val="22"/>
          <w:szCs w:val="22"/>
          <w:lang w:val="es-ES_tradnl" w:eastAsia="zh-TW"/>
        </w:rPr>
        <w:br/>
      </w:r>
      <w:r w:rsidRPr="00644727">
        <w:rPr>
          <w:snapToGrid w:val="0"/>
          <w:sz w:val="22"/>
          <w:szCs w:val="22"/>
          <w:lang w:val="es-ES_tradnl"/>
        </w:rPr>
        <w:t xml:space="preserve">de caso: </w:t>
      </w:r>
      <w:r w:rsidRPr="00644727">
        <w:rPr>
          <w:snapToGrid w:val="0"/>
          <w:color w:val="2B579A"/>
          <w:sz w:val="22"/>
          <w:szCs w:val="22"/>
          <w:u w:val="single"/>
          <w:shd w:val="clear" w:color="auto" w:fill="E6E6E6"/>
          <w:lang w:val="es-ES_tradnl"/>
        </w:rPr>
        <w:fldChar w:fldCharType="begin">
          <w:ffData>
            <w:name w:val="Text7"/>
            <w:enabled/>
            <w:calcOnExit w:val="0"/>
            <w:textInput/>
          </w:ffData>
        </w:fldChar>
      </w:r>
      <w:r w:rsidRPr="00644727">
        <w:rPr>
          <w:snapToGrid w:val="0"/>
          <w:sz w:val="22"/>
          <w:szCs w:val="22"/>
          <w:u w:val="single"/>
          <w:lang w:val="es-ES_tradnl"/>
        </w:rPr>
        <w:instrText xml:space="preserve"> FORMTEXT </w:instrText>
      </w:r>
      <w:r w:rsidRPr="00644727">
        <w:rPr>
          <w:snapToGrid w:val="0"/>
          <w:color w:val="2B579A"/>
          <w:sz w:val="22"/>
          <w:szCs w:val="22"/>
          <w:u w:val="single"/>
          <w:shd w:val="clear" w:color="auto" w:fill="E6E6E6"/>
          <w:lang w:val="es-ES_tradnl"/>
        </w:rPr>
      </w:r>
      <w:r w:rsidRPr="00644727">
        <w:rPr>
          <w:snapToGrid w:val="0"/>
          <w:color w:val="2B579A"/>
          <w:sz w:val="22"/>
          <w:szCs w:val="22"/>
          <w:u w:val="single"/>
          <w:shd w:val="clear" w:color="auto" w:fill="E6E6E6"/>
          <w:lang w:val="es-ES_tradnl"/>
        </w:rPr>
        <w:fldChar w:fldCharType="separate"/>
      </w:r>
      <w:r w:rsidRPr="00644727">
        <w:rPr>
          <w:u w:val="single"/>
          <w:lang w:val="es-ES_tradnl"/>
        </w:rPr>
        <w:t>     </w:t>
      </w:r>
      <w:r w:rsidRPr="00644727">
        <w:rPr>
          <w:snapToGrid w:val="0"/>
          <w:color w:val="2B579A"/>
          <w:sz w:val="22"/>
          <w:szCs w:val="22"/>
          <w:u w:val="single"/>
          <w:shd w:val="clear" w:color="auto" w:fill="E6E6E6"/>
          <w:lang w:val="es-ES_tradnl"/>
        </w:rPr>
        <w:fldChar w:fldCharType="end"/>
      </w:r>
    </w:p>
    <w:p w14:paraId="523565B0" w14:textId="763D79E1" w:rsidR="00E02DCD" w:rsidRPr="00644727" w:rsidRDefault="002F7BE3" w:rsidP="00AB5948">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7. Casos de violencia familiar u otros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a</w:t>
      </w:r>
      <w:r w:rsidR="00A849A7" w:rsidRPr="00644727">
        <w:rPr>
          <w:rFonts w:ascii="Arial" w:hAnsi="Arial" w:cs="Arial"/>
          <w:snapToGrid w:val="0"/>
          <w:sz w:val="22"/>
          <w:szCs w:val="22"/>
          <w:lang w:val="es-ES_tradnl"/>
        </w:rPr>
        <w:t xml:space="preserve">lguna </w:t>
      </w:r>
      <w:r w:rsidRPr="00644727">
        <w:rPr>
          <w:rFonts w:ascii="Arial" w:hAnsi="Arial" w:cs="Arial"/>
          <w:snapToGrid w:val="0"/>
          <w:sz w:val="22"/>
          <w:szCs w:val="22"/>
          <w:lang w:val="es-ES_tradnl"/>
        </w:rPr>
        <w:t xml:space="preserve">vez el Demandado ha sido condenado o puesto bajo libertad condicional con sentencia diferida por algún delito según el Título 5 o el Título 6 del Código penal de Texas? </w:t>
      </w:r>
      <w:r w:rsidRPr="00644727">
        <w:rPr>
          <w:rFonts w:ascii="Arial" w:hAnsi="Arial" w:cs="Arial"/>
          <w:snapToGrid w:val="0"/>
          <w:sz w:val="18"/>
          <w:szCs w:val="18"/>
          <w:lang w:val="es-ES_tradnl"/>
        </w:rPr>
        <w:t xml:space="preserve">(Ver lista de delitos al final del documento de </w:t>
      </w:r>
      <w:r w:rsidR="004D05E7">
        <w:rPr>
          <w:rFonts w:ascii="Arial" w:hAnsi="Arial" w:cs="Arial"/>
          <w:snapToGrid w:val="0"/>
          <w:sz w:val="18"/>
          <w:szCs w:val="18"/>
          <w:lang w:val="es-ES_tradnl"/>
        </w:rPr>
        <w:t>I</w:t>
      </w:r>
      <w:r w:rsidRPr="00644727">
        <w:rPr>
          <w:rFonts w:ascii="Arial" w:hAnsi="Arial" w:cs="Arial"/>
          <w:snapToGrid w:val="0"/>
          <w:sz w:val="18"/>
          <w:szCs w:val="18"/>
          <w:lang w:val="es-ES_tradnl"/>
        </w:rPr>
        <w:t>nstrucci</w:t>
      </w:r>
      <w:r w:rsidR="004D05E7">
        <w:rPr>
          <w:rFonts w:ascii="Arial" w:hAnsi="Arial" w:cs="Arial"/>
          <w:snapToGrid w:val="0"/>
          <w:sz w:val="18"/>
          <w:szCs w:val="18"/>
          <w:lang w:val="es-ES_tradnl"/>
        </w:rPr>
        <w:t>o</w:t>
      </w:r>
      <w:r w:rsidRPr="00644727">
        <w:rPr>
          <w:rFonts w:ascii="Arial" w:hAnsi="Arial" w:cs="Arial"/>
          <w:snapToGrid w:val="0"/>
          <w:sz w:val="18"/>
          <w:szCs w:val="18"/>
          <w:lang w:val="es-ES_tradnl"/>
        </w:rPr>
        <w:t>n</w:t>
      </w:r>
      <w:r w:rsidR="004D05E7">
        <w:rPr>
          <w:rFonts w:ascii="Arial" w:hAnsi="Arial" w:cs="Arial"/>
          <w:snapToGrid w:val="0"/>
          <w:sz w:val="18"/>
          <w:szCs w:val="18"/>
          <w:lang w:val="es-ES_tradnl"/>
        </w:rPr>
        <w:t>es</w:t>
      </w:r>
      <w:r w:rsidRPr="00644727">
        <w:rPr>
          <w:rFonts w:ascii="Arial" w:hAnsi="Arial" w:cs="Arial"/>
          <w:snapToGrid w:val="0"/>
          <w:sz w:val="18"/>
          <w:szCs w:val="18"/>
          <w:lang w:val="es-ES_tradnl"/>
        </w:rPr>
        <w:t>)</w:t>
      </w:r>
    </w:p>
    <w:p w14:paraId="658B0021" w14:textId="12D53BE0" w:rsidR="00E02DCD" w:rsidRPr="00644727" w:rsidRDefault="00E02DCD" w:rsidP="005330A1">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2090E11C"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respondió Sí, indique qué tipo de delito:</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26A67" w14:paraId="5B499346" w14:textId="77777777" w:rsidTr="001D5309">
        <w:trPr>
          <w:trHeight w:val="288"/>
        </w:trPr>
        <w:tc>
          <w:tcPr>
            <w:tcW w:w="10890" w:type="dxa"/>
            <w:vAlign w:val="center"/>
          </w:tcPr>
          <w:p w14:paraId="7118B0F5"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37C692C" w14:textId="77777777" w:rsidR="000C122D" w:rsidRPr="00644727" w:rsidRDefault="000C122D" w:rsidP="002779E1">
      <w:pPr>
        <w:widowControl/>
        <w:autoSpaceDE/>
        <w:autoSpaceDN/>
        <w:adjustRightInd/>
        <w:spacing w:line="259" w:lineRule="auto"/>
        <w:rPr>
          <w:rFonts w:ascii="Arial" w:hAnsi="Arial" w:cs="Arial"/>
          <w:snapToGrid w:val="0"/>
          <w:sz w:val="6"/>
          <w:szCs w:val="6"/>
          <w:lang w:val="es-ES_tradnl"/>
        </w:rPr>
      </w:pPr>
      <w:r w:rsidRPr="00644727">
        <w:rPr>
          <w:rFonts w:ascii="Arial" w:hAnsi="Arial" w:cs="Arial"/>
          <w:snapToGrid w:val="0"/>
          <w:sz w:val="6"/>
          <w:szCs w:val="6"/>
          <w:lang w:val="es-ES_tradnl"/>
        </w:rPr>
        <w:br w:type="page"/>
      </w:r>
    </w:p>
    <w:p w14:paraId="177ECF72" w14:textId="6CD5070D" w:rsidR="00E02DCD" w:rsidRPr="00644727" w:rsidRDefault="00E02DCD" w:rsidP="00327EFF">
      <w:pPr>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Si el Demandado fue condenado o puesto bajo libertad condicional por un delito del Título 5, ¿el Tribunal determinó que el delito implicaba violencia familiar?</w:t>
      </w:r>
    </w:p>
    <w:p w14:paraId="76E8FB96" w14:textId="1FA8C56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308AC04" w14:textId="63DB6B3E"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¿Fue el delito cometido contra un menor mencionado en esta solicitud?</w:t>
      </w:r>
    </w:p>
    <w:p w14:paraId="5EBBFF7A" w14:textId="59316644"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D44C5FB" w14:textId="77777777"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¿Se han rescindido los derechos de paternidad del Demandado sobre un menor mencionado en esta solicitud?</w:t>
      </w:r>
    </w:p>
    <w:p w14:paraId="026C2626" w14:textId="5D09E43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0A002BF1" w14:textId="2F79B509" w:rsidR="00E02DCD" w:rsidRPr="00644727" w:rsidRDefault="001C5C22"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Si se han rescindido los derechos </w:t>
      </w:r>
      <w:r w:rsidR="00D064C0">
        <w:rPr>
          <w:rFonts w:ascii="Arial" w:hAnsi="Arial" w:cs="Arial"/>
          <w:snapToGrid w:val="0"/>
          <w:sz w:val="22"/>
          <w:szCs w:val="22"/>
          <w:lang w:val="es-ES_tradnl"/>
        </w:rPr>
        <w:t>parentales</w:t>
      </w:r>
      <w:r w:rsidRPr="00644727">
        <w:rPr>
          <w:rFonts w:ascii="Arial" w:hAnsi="Arial" w:cs="Arial"/>
          <w:snapToGrid w:val="0"/>
          <w:sz w:val="22"/>
          <w:szCs w:val="22"/>
          <w:lang w:val="es-ES_tradnl"/>
        </w:rPr>
        <w:t xml:space="preserve"> del Demandado, ¿el Demandado se ha puesto en contacto o ha intentado contactar con el menor?</w:t>
      </w:r>
    </w:p>
    <w:p w14:paraId="3D585BB1" w14:textId="1416BC87" w:rsidR="00E9327D" w:rsidRPr="00644727" w:rsidRDefault="00E02DCD" w:rsidP="00327EFF">
      <w:pPr>
        <w:tabs>
          <w:tab w:val="left" w:pos="1985"/>
          <w:tab w:val="left" w:pos="3686"/>
        </w:tabs>
        <w:spacing w:afterLines="120" w:after="288" w:line="22" w:lineRule="atLeast"/>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217B2B71" w14:textId="77777777" w:rsidR="009F218B" w:rsidRPr="00644727" w:rsidRDefault="009F218B" w:rsidP="00327EFF">
      <w:pPr>
        <w:spacing w:afterLines="50" w:after="120" w:line="22" w:lineRule="atLeast"/>
        <w:rPr>
          <w:rFonts w:ascii="Arial" w:hAnsi="Arial" w:cs="Arial"/>
          <w:snapToGrid w:val="0"/>
          <w:sz w:val="22"/>
          <w:szCs w:val="22"/>
          <w:lang w:val="es-ES_tradnl"/>
        </w:rPr>
      </w:pPr>
    </w:p>
    <w:p w14:paraId="0F80B08E" w14:textId="3391CF29" w:rsidR="00E02ECF" w:rsidRPr="00644727" w:rsidRDefault="00540B56" w:rsidP="00AB5948">
      <w:pPr>
        <w:spacing w:afterLines="120" w:after="288" w:line="22" w:lineRule="atLeast"/>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8. Términos y condiciones de la orden de protección: marque todos los términos y condiciones que el Solicitante quiere que el Tribunal incluya en la Orden temporal ex parte</w:t>
      </w:r>
      <w:r w:rsidR="00076101">
        <w:rPr>
          <w:rFonts w:ascii="Arial" w:hAnsi="Arial" w:cs="Arial"/>
          <w:b/>
          <w:bCs/>
          <w:snapToGrid w:val="0"/>
          <w:sz w:val="22"/>
          <w:szCs w:val="22"/>
          <w:lang w:val="es-ES_tradnl"/>
        </w:rPr>
        <w:t xml:space="preserve"> (</w:t>
      </w:r>
      <w:r w:rsidR="00C47176">
        <w:rPr>
          <w:rFonts w:ascii="Arial" w:hAnsi="Arial" w:cs="Arial"/>
          <w:b/>
          <w:bCs/>
          <w:snapToGrid w:val="0"/>
          <w:sz w:val="22"/>
          <w:szCs w:val="22"/>
          <w:lang w:val="es-ES_tradnl"/>
        </w:rPr>
        <w:t>que se expide</w:t>
      </w:r>
      <w:r w:rsidR="00076101">
        <w:rPr>
          <w:rFonts w:ascii="Arial" w:hAnsi="Arial" w:cs="Arial"/>
          <w:b/>
          <w:bCs/>
          <w:snapToGrid w:val="0"/>
          <w:sz w:val="22"/>
          <w:szCs w:val="22"/>
          <w:lang w:val="es-ES_tradnl"/>
        </w:rPr>
        <w:t xml:space="preserve"> sin participación del Demandado)</w:t>
      </w:r>
      <w:r w:rsidRPr="00644727">
        <w:rPr>
          <w:rFonts w:ascii="Arial" w:hAnsi="Arial" w:cs="Arial"/>
          <w:b/>
          <w:bCs/>
          <w:snapToGrid w:val="0"/>
          <w:sz w:val="22"/>
          <w:szCs w:val="22"/>
          <w:lang w:val="es-ES_tradnl"/>
        </w:rPr>
        <w:t xml:space="preserve">, si el Solicitante </w:t>
      </w:r>
      <w:r w:rsidR="00076101">
        <w:rPr>
          <w:rFonts w:ascii="Arial" w:hAnsi="Arial" w:cs="Arial"/>
          <w:b/>
          <w:bCs/>
          <w:snapToGrid w:val="0"/>
          <w:sz w:val="22"/>
          <w:szCs w:val="22"/>
          <w:lang w:val="es-ES_tradnl"/>
        </w:rPr>
        <w:t>la</w:t>
      </w:r>
      <w:r w:rsidR="00076101" w:rsidRPr="00644727">
        <w:rPr>
          <w:rFonts w:ascii="Arial" w:hAnsi="Arial" w:cs="Arial"/>
          <w:b/>
          <w:bCs/>
          <w:snapToGrid w:val="0"/>
          <w:sz w:val="22"/>
          <w:szCs w:val="22"/>
          <w:lang w:val="es-ES_tradnl"/>
        </w:rPr>
        <w:t xml:space="preserve"> </w:t>
      </w:r>
      <w:r w:rsidR="00076101">
        <w:rPr>
          <w:rFonts w:ascii="Arial" w:hAnsi="Arial" w:cs="Arial"/>
          <w:b/>
          <w:bCs/>
          <w:snapToGrid w:val="0"/>
          <w:sz w:val="22"/>
          <w:szCs w:val="22"/>
          <w:lang w:val="es-ES_tradnl"/>
        </w:rPr>
        <w:t>solicita</w:t>
      </w:r>
      <w:r w:rsidRPr="00644727">
        <w:rPr>
          <w:rFonts w:ascii="Arial" w:hAnsi="Arial" w:cs="Arial"/>
          <w:b/>
          <w:bCs/>
          <w:snapToGrid w:val="0"/>
          <w:sz w:val="22"/>
          <w:szCs w:val="22"/>
          <w:lang w:val="es-ES_tradnl"/>
        </w:rPr>
        <w:t>, y en la orden de protección final.</w:t>
      </w:r>
    </w:p>
    <w:p w14:paraId="0CC91C0A" w14:textId="475D46DF" w:rsidR="00E02ECF" w:rsidRPr="00644727" w:rsidRDefault="006A5BAE" w:rsidP="00AB5948">
      <w:pPr>
        <w:spacing w:afterLines="120" w:after="288"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ordene al Demandado: </w:t>
      </w:r>
      <w:r w:rsidRPr="00644727">
        <w:rPr>
          <w:rFonts w:ascii="Arial" w:hAnsi="Arial" w:cs="Arial"/>
          <w:i/>
          <w:iCs/>
          <w:snapToGrid w:val="0"/>
          <w:sz w:val="18"/>
          <w:szCs w:val="18"/>
          <w:lang w:val="es-ES_tradnl"/>
        </w:rPr>
        <w:t>(Marque todos los que corresponden)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724"/>
        <w:gridCol w:w="194"/>
        <w:gridCol w:w="3841"/>
        <w:gridCol w:w="4214"/>
      </w:tblGrid>
      <w:tr w:rsidR="00E647A1" w:rsidRPr="00026A67" w14:paraId="5A3759D8" w14:textId="77777777" w:rsidTr="73E83E7D">
        <w:trPr>
          <w:trHeight w:val="288"/>
        </w:trPr>
        <w:tc>
          <w:tcPr>
            <w:tcW w:w="400" w:type="dxa"/>
          </w:tcPr>
          <w:p w14:paraId="4306F7A1" w14:textId="1AE92DB9"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517" w:type="dxa"/>
          </w:tcPr>
          <w:p w14:paraId="7D56A4E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0001A584" w14:textId="1D281299" w:rsidR="00E647A1" w:rsidRPr="00644727" w:rsidRDefault="00D846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No cometer violencia familiar.</w:t>
            </w:r>
          </w:p>
        </w:tc>
      </w:tr>
      <w:tr w:rsidR="00E647A1" w:rsidRPr="00026A67" w14:paraId="6E05F8C3" w14:textId="77777777" w:rsidTr="73E83E7D">
        <w:trPr>
          <w:trHeight w:val="144"/>
        </w:trPr>
        <w:tc>
          <w:tcPr>
            <w:tcW w:w="400" w:type="dxa"/>
          </w:tcPr>
          <w:p w14:paraId="187EA9B6" w14:textId="77777777" w:rsidR="00E647A1" w:rsidRPr="00644727" w:rsidRDefault="00E647A1" w:rsidP="006C55BD">
            <w:pPr>
              <w:rPr>
                <w:rFonts w:ascii="Arial" w:hAnsi="Arial" w:cs="Arial"/>
                <w:snapToGrid w:val="0"/>
                <w:sz w:val="4"/>
                <w:szCs w:val="4"/>
                <w:lang w:val="es-ES_tradnl"/>
              </w:rPr>
            </w:pPr>
          </w:p>
        </w:tc>
        <w:tc>
          <w:tcPr>
            <w:tcW w:w="517" w:type="dxa"/>
          </w:tcPr>
          <w:p w14:paraId="4E415E38"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3CC85F8A"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38EA4E14" w14:textId="77777777" w:rsidTr="73E83E7D">
        <w:trPr>
          <w:trHeight w:val="288"/>
        </w:trPr>
        <w:tc>
          <w:tcPr>
            <w:tcW w:w="400" w:type="dxa"/>
          </w:tcPr>
          <w:p w14:paraId="7625438D" w14:textId="053AF057"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517" w:type="dxa"/>
          </w:tcPr>
          <w:p w14:paraId="0E9D7C06"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4AABB923" w14:textId="3111F4D3" w:rsidR="00E647A1" w:rsidRPr="00644727" w:rsidRDefault="005D5C19"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cometer más actos de abuso o agresión sexual, atentado contra el pudor, acoso o trata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de personas.</w:t>
            </w:r>
          </w:p>
        </w:tc>
      </w:tr>
      <w:tr w:rsidR="00E647A1" w:rsidRPr="0022275D" w14:paraId="649E34D2" w14:textId="77777777" w:rsidTr="73E83E7D">
        <w:trPr>
          <w:trHeight w:val="144"/>
        </w:trPr>
        <w:tc>
          <w:tcPr>
            <w:tcW w:w="400" w:type="dxa"/>
          </w:tcPr>
          <w:p w14:paraId="5D6D9B64" w14:textId="77777777" w:rsidR="00E647A1" w:rsidRPr="00644727" w:rsidRDefault="00E647A1" w:rsidP="006C55BD">
            <w:pPr>
              <w:rPr>
                <w:rFonts w:ascii="Arial" w:hAnsi="Arial" w:cs="Arial"/>
                <w:snapToGrid w:val="0"/>
                <w:sz w:val="4"/>
                <w:szCs w:val="4"/>
                <w:lang w:val="es-ES_tradnl"/>
              </w:rPr>
            </w:pPr>
          </w:p>
        </w:tc>
        <w:tc>
          <w:tcPr>
            <w:tcW w:w="517" w:type="dxa"/>
          </w:tcPr>
          <w:p w14:paraId="50EF23AB"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013836E2"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3F2DDFA1" w14:textId="77777777" w:rsidTr="73E83E7D">
        <w:trPr>
          <w:trHeight w:val="288"/>
        </w:trPr>
        <w:tc>
          <w:tcPr>
            <w:tcW w:w="400" w:type="dxa"/>
          </w:tcPr>
          <w:p w14:paraId="245D4963" w14:textId="30232433"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517" w:type="dxa"/>
          </w:tcPr>
          <w:p w14:paraId="29D52BE4"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720183E5" w14:textId="6BEAA54C" w:rsidR="00E647A1" w:rsidRPr="00644727" w:rsidRDefault="00802B33" w:rsidP="00C4550B">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 una amenaza mediante cualquier persona a cualquier persona mencionada en esta solicitud como alguien que busca protección o que es miembro de la familia o del </w:t>
            </w:r>
            <w:r w:rsidR="007045F2">
              <w:rPr>
                <w:rFonts w:ascii="Arial" w:hAnsi="Arial" w:cs="Arial"/>
                <w:snapToGrid w:val="0"/>
                <w:sz w:val="22"/>
                <w:szCs w:val="22"/>
                <w:lang w:val="es-ES_tradnl"/>
              </w:rPr>
              <w:t>mismo hogar</w:t>
            </w:r>
            <w:r w:rsidR="003C6F6A">
              <w:rPr>
                <w:rFonts w:ascii="Arial" w:hAnsi="Arial" w:cs="Arial"/>
                <w:snapToGrid w:val="0"/>
                <w:sz w:val="22"/>
                <w:szCs w:val="22"/>
                <w:lang w:val="es-ES_tradnl"/>
              </w:rPr>
              <w:t xml:space="preserve"> </w:t>
            </w:r>
            <w:r w:rsidR="003C6F6A" w:rsidRPr="00644727">
              <w:rPr>
                <w:rFonts w:ascii="Arial" w:hAnsi="Arial" w:cs="Arial"/>
                <w:snapToGrid w:val="0"/>
                <w:sz w:val="22"/>
                <w:szCs w:val="22"/>
                <w:lang w:val="es-ES_tradnl"/>
              </w:rPr>
              <w:t>del Solicitante.</w:t>
            </w:r>
          </w:p>
        </w:tc>
      </w:tr>
      <w:tr w:rsidR="00E647A1" w:rsidRPr="0022275D" w14:paraId="6385DE63" w14:textId="77777777" w:rsidTr="73E83E7D">
        <w:trPr>
          <w:trHeight w:val="144"/>
        </w:trPr>
        <w:tc>
          <w:tcPr>
            <w:tcW w:w="400" w:type="dxa"/>
          </w:tcPr>
          <w:p w14:paraId="5DE8EBA5" w14:textId="77777777" w:rsidR="00E647A1" w:rsidRPr="00644727" w:rsidRDefault="00E647A1" w:rsidP="006C55BD">
            <w:pPr>
              <w:rPr>
                <w:rFonts w:ascii="Arial" w:hAnsi="Arial" w:cs="Arial"/>
                <w:snapToGrid w:val="0"/>
                <w:sz w:val="4"/>
                <w:szCs w:val="4"/>
                <w:lang w:val="es-ES_tradnl"/>
              </w:rPr>
            </w:pPr>
          </w:p>
        </w:tc>
        <w:tc>
          <w:tcPr>
            <w:tcW w:w="517" w:type="dxa"/>
          </w:tcPr>
          <w:p w14:paraId="4BA4EFB5"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118CD9A2"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5FC67771" w14:textId="77777777" w:rsidTr="73E83E7D">
        <w:trPr>
          <w:trHeight w:val="288"/>
        </w:trPr>
        <w:tc>
          <w:tcPr>
            <w:tcW w:w="400" w:type="dxa"/>
          </w:tcPr>
          <w:p w14:paraId="21B16132" w14:textId="0D56B98B"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17" w:type="dxa"/>
          </w:tcPr>
          <w:p w14:paraId="2CEA7DD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3AEAE0FF" w14:textId="4CDD3BA3" w:rsidR="00E647A1" w:rsidRPr="00644727" w:rsidRDefault="0021198E" w:rsidP="73E83E7D">
            <w:pPr>
              <w:rPr>
                <w:rFonts w:ascii="Arial" w:hAnsi="Arial" w:cs="Arial"/>
                <w:snapToGrid w:val="0"/>
                <w:sz w:val="22"/>
                <w:szCs w:val="22"/>
                <w:lang w:val="es-ES"/>
              </w:rPr>
            </w:pPr>
            <w:r w:rsidRPr="73E83E7D">
              <w:rPr>
                <w:rFonts w:ascii="Arial" w:hAnsi="Arial" w:cs="Arial"/>
                <w:snapToGrid w:val="0"/>
                <w:sz w:val="22"/>
                <w:szCs w:val="22"/>
                <w:lang w:val="es-ES"/>
              </w:rPr>
              <w:t xml:space="preserve">No comunicarse de manera amenazante o acosadora con ninguna persona mencionada en esta solicitud como alguien que busca protección o que sea miembro de la familia o del </w:t>
            </w:r>
            <w:r w:rsidR="006D44C1" w:rsidRPr="73E83E7D">
              <w:rPr>
                <w:rFonts w:ascii="Arial" w:hAnsi="Arial" w:cs="Arial"/>
                <w:snapToGrid w:val="0"/>
                <w:sz w:val="22"/>
                <w:szCs w:val="22"/>
                <w:lang w:val="es-ES"/>
              </w:rPr>
              <w:t>mismo hogardel Solicitante.</w:t>
            </w:r>
          </w:p>
        </w:tc>
      </w:tr>
      <w:tr w:rsidR="00E647A1" w:rsidRPr="0022275D" w14:paraId="4D45759E" w14:textId="77777777" w:rsidTr="73E83E7D">
        <w:trPr>
          <w:trHeight w:val="144"/>
        </w:trPr>
        <w:tc>
          <w:tcPr>
            <w:tcW w:w="400" w:type="dxa"/>
          </w:tcPr>
          <w:p w14:paraId="5BE11DF7" w14:textId="77777777" w:rsidR="00E647A1" w:rsidRPr="00644727" w:rsidRDefault="00E647A1" w:rsidP="006C55BD">
            <w:pPr>
              <w:rPr>
                <w:rFonts w:ascii="Arial" w:hAnsi="Arial" w:cs="Arial"/>
                <w:snapToGrid w:val="0"/>
                <w:sz w:val="4"/>
                <w:szCs w:val="4"/>
                <w:lang w:val="es-ES_tradnl"/>
              </w:rPr>
            </w:pPr>
          </w:p>
        </w:tc>
        <w:tc>
          <w:tcPr>
            <w:tcW w:w="517" w:type="dxa"/>
          </w:tcPr>
          <w:p w14:paraId="6647667E"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5C33E0D7" w14:textId="77777777" w:rsidR="00E647A1" w:rsidRPr="00644727" w:rsidRDefault="00E647A1" w:rsidP="007F5739">
            <w:pPr>
              <w:jc w:val="both"/>
              <w:rPr>
                <w:rFonts w:ascii="Arial" w:hAnsi="Arial" w:cs="Arial"/>
                <w:snapToGrid w:val="0"/>
                <w:sz w:val="4"/>
                <w:szCs w:val="4"/>
                <w:lang w:val="es-ES_tradnl"/>
              </w:rPr>
            </w:pPr>
          </w:p>
        </w:tc>
      </w:tr>
      <w:tr w:rsidR="000C79ED" w:rsidRPr="0022275D" w14:paraId="7B103998"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644727" w:rsidRDefault="000C79ED">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517" w:type="dxa"/>
            <w:tcBorders>
              <w:top w:val="nil"/>
              <w:left w:val="nil"/>
              <w:bottom w:val="nil"/>
              <w:right w:val="nil"/>
            </w:tcBorders>
          </w:tcPr>
          <w:p w14:paraId="4799ED14" w14:textId="2B33CF15" w:rsidR="000C79ED" w:rsidRPr="00644727" w:rsidRDefault="00DA0446">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772900CA" w14:textId="4E674CFE" w:rsidR="000C79ED" w:rsidRPr="00644727" w:rsidRDefault="00CA78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comunicarse ni intentar comunicarse de ninguna manera con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22"/>
                <w:szCs w:val="22"/>
                <w:lang w:val="es-ES_tradnl"/>
              </w:rPr>
              <w:t>:</w:t>
            </w:r>
          </w:p>
        </w:tc>
      </w:tr>
      <w:tr w:rsidR="00DA0446" w:rsidRPr="0022275D" w14:paraId="661F547F"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644727" w:rsidRDefault="00DA0446" w:rsidP="00DA0446">
            <w:pPr>
              <w:rPr>
                <w:rFonts w:ascii="Arial" w:hAnsi="Arial" w:cs="Arial"/>
                <w:snapToGrid w:val="0"/>
                <w:sz w:val="4"/>
                <w:szCs w:val="4"/>
                <w:lang w:val="es-ES_tradnl"/>
              </w:rPr>
            </w:pPr>
          </w:p>
        </w:tc>
        <w:tc>
          <w:tcPr>
            <w:tcW w:w="517" w:type="dxa"/>
            <w:tcBorders>
              <w:top w:val="nil"/>
              <w:left w:val="nil"/>
              <w:bottom w:val="nil"/>
              <w:right w:val="nil"/>
            </w:tcBorders>
          </w:tcPr>
          <w:p w14:paraId="3DD896A4" w14:textId="51F6FB90" w:rsidR="00DA0446" w:rsidRPr="00644727" w:rsidRDefault="00DA0446" w:rsidP="00DA0446">
            <w:pPr>
              <w:rPr>
                <w:rFonts w:ascii="Arial" w:hAnsi="Arial" w:cs="Arial"/>
                <w:snapToGrid w:val="0"/>
                <w:sz w:val="4"/>
                <w:szCs w:val="4"/>
                <w:lang w:val="es-ES_tradnl"/>
              </w:rPr>
            </w:pPr>
          </w:p>
        </w:tc>
        <w:tc>
          <w:tcPr>
            <w:tcW w:w="9973" w:type="dxa"/>
            <w:gridSpan w:val="4"/>
            <w:tcBorders>
              <w:top w:val="nil"/>
              <w:left w:val="nil"/>
              <w:bottom w:val="nil"/>
              <w:right w:val="nil"/>
            </w:tcBorders>
          </w:tcPr>
          <w:p w14:paraId="3917EE57" w14:textId="77777777" w:rsidR="00DA0446" w:rsidRPr="00644727" w:rsidRDefault="00DA0446" w:rsidP="007F5739">
            <w:pPr>
              <w:jc w:val="both"/>
              <w:rPr>
                <w:rFonts w:ascii="Arial" w:hAnsi="Arial" w:cs="Arial"/>
                <w:snapToGrid w:val="0"/>
                <w:sz w:val="4"/>
                <w:szCs w:val="4"/>
                <w:lang w:val="es-ES_tradnl"/>
              </w:rPr>
            </w:pPr>
          </w:p>
        </w:tc>
      </w:tr>
      <w:tr w:rsidR="005A162C" w:rsidRPr="0022275D" w14:paraId="16D28EAC"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1119F875" w14:textId="53A4C284" w:rsidR="005A162C" w:rsidRPr="00644727" w:rsidRDefault="005A162C" w:rsidP="005A162C">
            <w:pPr>
              <w:rPr>
                <w:rFonts w:ascii="Arial" w:hAnsi="Arial" w:cs="Arial"/>
                <w:snapToGrid w:val="0"/>
                <w:sz w:val="22"/>
                <w:szCs w:val="22"/>
                <w:lang w:val="es-ES_tradnl"/>
              </w:rPr>
            </w:pPr>
          </w:p>
        </w:tc>
        <w:tc>
          <w:tcPr>
            <w:tcW w:w="1724" w:type="dxa"/>
            <w:tcBorders>
              <w:top w:val="nil"/>
              <w:left w:val="nil"/>
              <w:bottom w:val="nil"/>
              <w:right w:val="nil"/>
            </w:tcBorders>
          </w:tcPr>
          <w:p w14:paraId="557D6C4E" w14:textId="518F9A64" w:rsidR="005A162C"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47B0D203" w14:textId="12AE2A02" w:rsidR="005A162C" w:rsidRPr="00644727" w:rsidRDefault="005A162C"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Menores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2C5D6AAF" w14:textId="17B69794" w:rsidR="005A162C" w:rsidRPr="00644727" w:rsidRDefault="005A162C"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Otros adultos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r>
      <w:tr w:rsidR="005A162C" w:rsidRPr="0022275D" w14:paraId="2923002B"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644727" w:rsidRDefault="005A162C" w:rsidP="005A162C">
            <w:pPr>
              <w:rPr>
                <w:rFonts w:ascii="Arial" w:hAnsi="Arial" w:cs="Arial"/>
                <w:snapToGrid w:val="0"/>
                <w:sz w:val="4"/>
                <w:szCs w:val="4"/>
                <w:lang w:val="es-ES_tradnl"/>
              </w:rPr>
            </w:pPr>
          </w:p>
        </w:tc>
        <w:tc>
          <w:tcPr>
            <w:tcW w:w="517" w:type="dxa"/>
            <w:tcBorders>
              <w:top w:val="nil"/>
              <w:left w:val="nil"/>
              <w:bottom w:val="nil"/>
              <w:right w:val="nil"/>
            </w:tcBorders>
          </w:tcPr>
          <w:p w14:paraId="748B6292" w14:textId="341874C6" w:rsidR="005A162C" w:rsidRPr="00644727" w:rsidRDefault="005A162C" w:rsidP="005A162C">
            <w:pPr>
              <w:rPr>
                <w:rFonts w:ascii="Arial" w:hAnsi="Arial" w:cs="Arial"/>
                <w:snapToGrid w:val="0"/>
                <w:sz w:val="4"/>
                <w:szCs w:val="4"/>
                <w:lang w:val="es-ES_tradnl"/>
              </w:rPr>
            </w:pPr>
          </w:p>
        </w:tc>
        <w:tc>
          <w:tcPr>
            <w:tcW w:w="1724" w:type="dxa"/>
            <w:tcBorders>
              <w:top w:val="nil"/>
              <w:left w:val="nil"/>
              <w:bottom w:val="nil"/>
              <w:right w:val="nil"/>
            </w:tcBorders>
          </w:tcPr>
          <w:p w14:paraId="3B1D371B" w14:textId="77777777" w:rsidR="005A162C" w:rsidRPr="00644727" w:rsidRDefault="005A162C"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6AD7E118" w14:textId="77777777" w:rsidR="005A162C" w:rsidRPr="00644727" w:rsidRDefault="005A162C"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22516F2E" w14:textId="7D9E407F" w:rsidR="005A162C" w:rsidRPr="00644727" w:rsidRDefault="005A162C" w:rsidP="007F5739">
            <w:pPr>
              <w:jc w:val="both"/>
              <w:rPr>
                <w:rFonts w:ascii="Arial" w:hAnsi="Arial" w:cs="Arial"/>
                <w:snapToGrid w:val="0"/>
                <w:sz w:val="4"/>
                <w:szCs w:val="4"/>
                <w:lang w:val="es-ES_tradnl"/>
              </w:rPr>
            </w:pPr>
          </w:p>
        </w:tc>
      </w:tr>
      <w:tr w:rsidR="005A162C" w:rsidRPr="0022275D" w14:paraId="4DAE152E"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E0FF668" w14:textId="6CAAB3D7"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nil"/>
              <w:right w:val="nil"/>
            </w:tcBorders>
          </w:tcPr>
          <w:p w14:paraId="556CE585" w14:textId="3926B04B" w:rsidR="005A162C" w:rsidRPr="00644727" w:rsidRDefault="00264A9A"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excepto mediante el abogado del Solicitante u otra persona que designe el Tribunal, es decir:</w:t>
            </w:r>
          </w:p>
        </w:tc>
      </w:tr>
      <w:tr w:rsidR="005A162C" w:rsidRPr="00026A67" w14:paraId="78CC7FB4"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4309703" w14:textId="67ADF771"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tcPr>
          <w:p w14:paraId="171E19B2" w14:textId="6E6442B4" w:rsidR="005A162C" w:rsidRPr="00644727" w:rsidRDefault="007F3EA9"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FA1A46" w:rsidRPr="0022275D" w14:paraId="597BF39A"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644727" w:rsidRDefault="00FA1A46" w:rsidP="00FA1A46">
            <w:pPr>
              <w:rPr>
                <w:rFonts w:ascii="Arial" w:hAnsi="Arial" w:cs="Arial"/>
                <w:snapToGrid w:val="0"/>
                <w:sz w:val="22"/>
                <w:szCs w:val="22"/>
                <w:lang w:val="es-ES_tradnl"/>
              </w:rPr>
            </w:pPr>
          </w:p>
        </w:tc>
        <w:tc>
          <w:tcPr>
            <w:tcW w:w="517" w:type="dxa"/>
            <w:tcBorders>
              <w:top w:val="nil"/>
              <w:left w:val="nil"/>
              <w:bottom w:val="nil"/>
              <w:right w:val="nil"/>
            </w:tcBorders>
          </w:tcPr>
          <w:p w14:paraId="1B6E8DFC" w14:textId="17FA9AAC" w:rsidR="00FA1A46" w:rsidRPr="00644727" w:rsidRDefault="00FA1A46" w:rsidP="00FA1A46">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7B49CE4A" w14:textId="3AA2B248" w:rsidR="00FA1A46" w:rsidRPr="00644727" w:rsidRDefault="00FA1A46"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Explique por qué el Tribunal debería prohibir la comunicación directa del Demandado:</w:t>
            </w:r>
          </w:p>
        </w:tc>
      </w:tr>
      <w:tr w:rsidR="00787E2A" w:rsidRPr="00026A67" w14:paraId="4AAAF93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644727" w:rsidRDefault="00787E2A" w:rsidP="00DF6F47">
            <w:pPr>
              <w:rPr>
                <w:rFonts w:ascii="Arial" w:hAnsi="Arial" w:cs="Arial"/>
                <w:snapToGrid w:val="0"/>
                <w:sz w:val="22"/>
                <w:szCs w:val="22"/>
                <w:lang w:val="es-ES_tradnl"/>
              </w:rPr>
            </w:pPr>
          </w:p>
        </w:tc>
        <w:tc>
          <w:tcPr>
            <w:tcW w:w="517" w:type="dxa"/>
            <w:tcBorders>
              <w:top w:val="nil"/>
              <w:left w:val="nil"/>
              <w:bottom w:val="nil"/>
              <w:right w:val="nil"/>
            </w:tcBorders>
          </w:tcPr>
          <w:p w14:paraId="1BD34EDB" w14:textId="040C6C30" w:rsidR="00787E2A" w:rsidRPr="00644727" w:rsidRDefault="00787E2A" w:rsidP="00DF6F47">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vAlign w:val="center"/>
          </w:tcPr>
          <w:p w14:paraId="1484EDFF" w14:textId="52EFE6D4" w:rsidR="00787E2A" w:rsidRPr="00644727" w:rsidRDefault="00787E2A"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22275D" w14:paraId="023DC0C5"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644727" w:rsidRDefault="001E2921" w:rsidP="001E2921">
            <w:pPr>
              <w:rPr>
                <w:rFonts w:ascii="Arial" w:hAnsi="Arial" w:cs="Arial"/>
                <w:snapToGrid w:val="0"/>
                <w:sz w:val="22"/>
                <w:szCs w:val="22"/>
                <w:lang w:val="es-ES_tradnl"/>
              </w:rPr>
            </w:pPr>
          </w:p>
        </w:tc>
        <w:tc>
          <w:tcPr>
            <w:tcW w:w="517" w:type="dxa"/>
            <w:tcBorders>
              <w:top w:val="nil"/>
              <w:left w:val="nil"/>
              <w:bottom w:val="nil"/>
              <w:right w:val="nil"/>
            </w:tcBorders>
          </w:tcPr>
          <w:p w14:paraId="159A54B7" w14:textId="6B9F2DA6" w:rsidR="001E2921" w:rsidRPr="00644727" w:rsidRDefault="001E2921" w:rsidP="001E2921">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5CB0B5DD" w14:textId="564923FE" w:rsidR="001E2921" w:rsidRPr="00644727" w:rsidRDefault="001E2921" w:rsidP="007F5739">
            <w:pPr>
              <w:jc w:val="both"/>
              <w:rPr>
                <w:rFonts w:ascii="Arial" w:hAnsi="Arial" w:cs="Arial"/>
                <w:snapToGrid w:val="0"/>
                <w:sz w:val="18"/>
                <w:szCs w:val="18"/>
                <w:lang w:val="es-ES_tradnl"/>
              </w:rPr>
            </w:pPr>
            <w:r w:rsidRPr="00644727">
              <w:rPr>
                <w:rFonts w:ascii="Arial" w:hAnsi="Arial" w:cs="Arial"/>
                <w:snapToGrid w:val="0"/>
                <w:sz w:val="18"/>
                <w:szCs w:val="18"/>
                <w:lang w:val="es-ES_tradnl"/>
              </w:rPr>
              <w:t>(Si es necesario, adjunte una hoja con más información)</w:t>
            </w:r>
          </w:p>
        </w:tc>
      </w:tr>
      <w:tr w:rsidR="001E2921" w:rsidRPr="0022275D" w14:paraId="7AF6642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0A976C84" w14:textId="25BEDDB1"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6E2ACC8E" w14:textId="77777777" w:rsidR="001E2921" w:rsidRPr="00644727" w:rsidRDefault="001E2921" w:rsidP="007F5739">
            <w:pPr>
              <w:jc w:val="both"/>
              <w:rPr>
                <w:rFonts w:ascii="Arial" w:hAnsi="Arial" w:cs="Arial"/>
                <w:snapToGrid w:val="0"/>
                <w:sz w:val="4"/>
                <w:szCs w:val="4"/>
                <w:lang w:val="es-ES_tradnl"/>
              </w:rPr>
            </w:pPr>
          </w:p>
        </w:tc>
      </w:tr>
      <w:tr w:rsidR="001E2921" w:rsidRPr="0022275D" w14:paraId="66382E2F"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644727" w:rsidRDefault="00413DB9" w:rsidP="001E2921">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517" w:type="dxa"/>
            <w:tcBorders>
              <w:top w:val="nil"/>
              <w:left w:val="nil"/>
              <w:bottom w:val="nil"/>
              <w:right w:val="nil"/>
            </w:tcBorders>
          </w:tcPr>
          <w:p w14:paraId="1CA64A8A" w14:textId="59D21D85"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32865358" w14:textId="63A2A91A" w:rsidR="001E2921" w:rsidRPr="00644727" w:rsidRDefault="006C2F48"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w:t>
            </w:r>
            <w:r w:rsidRPr="00644727">
              <w:rPr>
                <w:rFonts w:ascii="Arial" w:hAnsi="Arial" w:cs="Arial"/>
                <w:snapToGrid w:val="0"/>
                <w:sz w:val="18"/>
                <w:szCs w:val="18"/>
                <w:lang w:val="es-ES_tradnl"/>
              </w:rPr>
              <w:t>(Marque todos los que corresponden)</w:t>
            </w:r>
          </w:p>
        </w:tc>
      </w:tr>
      <w:tr w:rsidR="007B7084" w:rsidRPr="0022275D" w14:paraId="12CD7493"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644727" w:rsidRDefault="007B7084" w:rsidP="007B7084">
            <w:pPr>
              <w:rPr>
                <w:rFonts w:ascii="Arial" w:hAnsi="Arial" w:cs="Arial"/>
                <w:snapToGrid w:val="0"/>
                <w:sz w:val="22"/>
                <w:szCs w:val="22"/>
                <w:lang w:val="es-ES_tradnl"/>
              </w:rPr>
            </w:pPr>
          </w:p>
        </w:tc>
        <w:tc>
          <w:tcPr>
            <w:tcW w:w="517" w:type="dxa"/>
            <w:tcBorders>
              <w:top w:val="nil"/>
              <w:left w:val="nil"/>
              <w:bottom w:val="nil"/>
              <w:right w:val="nil"/>
            </w:tcBorders>
          </w:tcPr>
          <w:p w14:paraId="36DE8881" w14:textId="00DC6452" w:rsidR="007B7084" w:rsidRPr="00644727" w:rsidRDefault="007B7084" w:rsidP="007B7084">
            <w:pPr>
              <w:rPr>
                <w:rFonts w:ascii="Arial" w:hAnsi="Arial" w:cs="Arial"/>
                <w:snapToGrid w:val="0"/>
                <w:sz w:val="22"/>
                <w:szCs w:val="22"/>
                <w:lang w:val="es-ES_tradnl"/>
              </w:rPr>
            </w:pPr>
          </w:p>
        </w:tc>
        <w:tc>
          <w:tcPr>
            <w:tcW w:w="1724" w:type="dxa"/>
            <w:tcBorders>
              <w:top w:val="nil"/>
              <w:left w:val="nil"/>
              <w:bottom w:val="nil"/>
              <w:right w:val="nil"/>
            </w:tcBorders>
          </w:tcPr>
          <w:p w14:paraId="157A216E" w14:textId="276A9319" w:rsidR="007B7084"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9613309" w14:textId="6ADA3D0E" w:rsidR="007B7084"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12279009" w14:textId="2872C308" w:rsidR="007B7084" w:rsidRPr="00644727" w:rsidRDefault="00DB7130"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r>
      <w:tr w:rsidR="007B7084" w:rsidRPr="0022275D" w14:paraId="328D2570"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644727" w:rsidRDefault="007B7084" w:rsidP="001E2921">
            <w:pPr>
              <w:rPr>
                <w:rFonts w:ascii="Arial" w:hAnsi="Arial" w:cs="Arial"/>
                <w:snapToGrid w:val="0"/>
                <w:sz w:val="4"/>
                <w:szCs w:val="4"/>
                <w:lang w:val="es-ES_tradnl"/>
              </w:rPr>
            </w:pPr>
          </w:p>
        </w:tc>
        <w:tc>
          <w:tcPr>
            <w:tcW w:w="517" w:type="dxa"/>
            <w:tcBorders>
              <w:top w:val="nil"/>
              <w:left w:val="nil"/>
              <w:bottom w:val="nil"/>
              <w:right w:val="nil"/>
            </w:tcBorders>
          </w:tcPr>
          <w:p w14:paraId="23858DFD" w14:textId="4B9E4CB8" w:rsidR="007B7084" w:rsidRPr="00644727" w:rsidRDefault="007B7084" w:rsidP="001E2921">
            <w:pPr>
              <w:rPr>
                <w:rFonts w:ascii="Arial" w:hAnsi="Arial" w:cs="Arial"/>
                <w:snapToGrid w:val="0"/>
                <w:sz w:val="4"/>
                <w:szCs w:val="4"/>
                <w:lang w:val="es-ES_tradnl"/>
              </w:rPr>
            </w:pPr>
          </w:p>
        </w:tc>
        <w:tc>
          <w:tcPr>
            <w:tcW w:w="1724" w:type="dxa"/>
            <w:tcBorders>
              <w:top w:val="nil"/>
              <w:left w:val="nil"/>
              <w:bottom w:val="nil"/>
              <w:right w:val="nil"/>
            </w:tcBorders>
          </w:tcPr>
          <w:p w14:paraId="2950BFF7" w14:textId="77777777" w:rsidR="007B7084" w:rsidRPr="00644727" w:rsidRDefault="007B7084"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9E11CAE" w14:textId="77777777" w:rsidR="007B7084" w:rsidRPr="00644727" w:rsidRDefault="007B7084"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55A4E90B" w14:textId="1426A33B" w:rsidR="007B7084" w:rsidRPr="00644727" w:rsidRDefault="007B7084" w:rsidP="007F5739">
            <w:pPr>
              <w:jc w:val="both"/>
              <w:rPr>
                <w:rFonts w:ascii="Arial" w:hAnsi="Arial" w:cs="Arial"/>
                <w:snapToGrid w:val="0"/>
                <w:sz w:val="4"/>
                <w:szCs w:val="4"/>
                <w:lang w:val="es-ES_tradnl"/>
              </w:rPr>
            </w:pPr>
          </w:p>
        </w:tc>
      </w:tr>
      <w:tr w:rsidR="001E2921" w:rsidRPr="0022275D" w14:paraId="120C690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644727" w:rsidRDefault="004142C0" w:rsidP="001E2921">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517" w:type="dxa"/>
            <w:tcBorders>
              <w:top w:val="nil"/>
              <w:left w:val="nil"/>
              <w:bottom w:val="nil"/>
              <w:right w:val="nil"/>
            </w:tcBorders>
          </w:tcPr>
          <w:p w14:paraId="76A09C31" w14:textId="1D97BD00"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0A9505CE" w14:textId="55591250" w:rsidR="001E2921" w:rsidRPr="00644727" w:rsidRDefault="00D25A28"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lugar de trabajo o escuela de: </w:t>
            </w:r>
            <w:r w:rsidRPr="00644727">
              <w:rPr>
                <w:rFonts w:ascii="Arial" w:hAnsi="Arial" w:cs="Arial"/>
                <w:i/>
                <w:iCs/>
                <w:snapToGrid w:val="0"/>
                <w:sz w:val="18"/>
                <w:szCs w:val="18"/>
                <w:lang w:val="es-ES_tradnl"/>
              </w:rPr>
              <w:t>(Marque todos los que corresponden)</w:t>
            </w:r>
          </w:p>
        </w:tc>
      </w:tr>
      <w:tr w:rsidR="007127AE" w:rsidRPr="0022275D" w14:paraId="55E965E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644727" w:rsidRDefault="007127AE" w:rsidP="007127AE">
            <w:pPr>
              <w:rPr>
                <w:rFonts w:ascii="Arial" w:hAnsi="Arial" w:cs="Arial"/>
                <w:snapToGrid w:val="0"/>
                <w:sz w:val="22"/>
                <w:szCs w:val="22"/>
                <w:lang w:val="es-ES_tradnl"/>
              </w:rPr>
            </w:pPr>
          </w:p>
        </w:tc>
        <w:tc>
          <w:tcPr>
            <w:tcW w:w="517" w:type="dxa"/>
            <w:tcBorders>
              <w:top w:val="nil"/>
              <w:left w:val="nil"/>
              <w:bottom w:val="nil"/>
              <w:right w:val="nil"/>
            </w:tcBorders>
          </w:tcPr>
          <w:p w14:paraId="17FF9E72" w14:textId="58539DFB" w:rsidR="007127AE" w:rsidRPr="00644727" w:rsidRDefault="007127AE" w:rsidP="007127AE">
            <w:pPr>
              <w:rPr>
                <w:rFonts w:ascii="Arial" w:hAnsi="Arial" w:cs="Arial"/>
                <w:snapToGrid w:val="0"/>
                <w:sz w:val="22"/>
                <w:szCs w:val="22"/>
                <w:lang w:val="es-ES_tradnl"/>
              </w:rPr>
            </w:pPr>
          </w:p>
        </w:tc>
        <w:tc>
          <w:tcPr>
            <w:tcW w:w="1724" w:type="dxa"/>
            <w:tcBorders>
              <w:top w:val="nil"/>
              <w:left w:val="nil"/>
              <w:bottom w:val="nil"/>
              <w:right w:val="nil"/>
            </w:tcBorders>
          </w:tcPr>
          <w:p w14:paraId="39519A0F" w14:textId="2FDA2D82" w:rsidR="007127AE"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A9002E7" w14:textId="341A603B" w:rsidR="007127AE"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446E48BD" w14:textId="7A3B54CD" w:rsidR="007127AE" w:rsidRPr="00644727" w:rsidRDefault="00DB7130" w:rsidP="00644727">
            <w:pPr>
              <w:ind w:left="319" w:hangingChars="145" w:hanging="319"/>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r>
      <w:tr w:rsidR="007127AE" w:rsidRPr="0022275D" w14:paraId="7BEC6FDD"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644727" w:rsidRDefault="007127AE" w:rsidP="001E2921">
            <w:pPr>
              <w:rPr>
                <w:rFonts w:ascii="Arial" w:hAnsi="Arial" w:cs="Arial"/>
                <w:snapToGrid w:val="0"/>
                <w:sz w:val="4"/>
                <w:szCs w:val="4"/>
                <w:lang w:val="es-ES_tradnl"/>
              </w:rPr>
            </w:pPr>
          </w:p>
        </w:tc>
        <w:tc>
          <w:tcPr>
            <w:tcW w:w="517" w:type="dxa"/>
            <w:tcBorders>
              <w:top w:val="nil"/>
              <w:left w:val="nil"/>
              <w:bottom w:val="nil"/>
              <w:right w:val="nil"/>
            </w:tcBorders>
          </w:tcPr>
          <w:p w14:paraId="19582DA0" w14:textId="66CD855D" w:rsidR="007127AE" w:rsidRPr="00644727" w:rsidRDefault="007127AE" w:rsidP="001E2921">
            <w:pPr>
              <w:rPr>
                <w:rFonts w:ascii="Arial" w:hAnsi="Arial" w:cs="Arial"/>
                <w:snapToGrid w:val="0"/>
                <w:sz w:val="4"/>
                <w:szCs w:val="4"/>
                <w:lang w:val="es-ES_tradnl"/>
              </w:rPr>
            </w:pPr>
          </w:p>
        </w:tc>
        <w:tc>
          <w:tcPr>
            <w:tcW w:w="1724" w:type="dxa"/>
            <w:tcBorders>
              <w:top w:val="nil"/>
              <w:left w:val="nil"/>
              <w:bottom w:val="nil"/>
              <w:right w:val="nil"/>
            </w:tcBorders>
          </w:tcPr>
          <w:p w14:paraId="69347229" w14:textId="77777777" w:rsidR="007127AE" w:rsidRPr="00644727" w:rsidRDefault="007127AE"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C0C81B0" w14:textId="77777777" w:rsidR="007127AE" w:rsidRPr="00644727" w:rsidRDefault="007127AE"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66DB08C6" w14:textId="26DF8D17" w:rsidR="007127AE" w:rsidRPr="00644727" w:rsidRDefault="007127AE" w:rsidP="007F5739">
            <w:pPr>
              <w:jc w:val="both"/>
              <w:rPr>
                <w:rFonts w:ascii="Arial" w:hAnsi="Arial" w:cs="Arial"/>
                <w:snapToGrid w:val="0"/>
                <w:sz w:val="4"/>
                <w:szCs w:val="4"/>
                <w:lang w:val="es-ES_tradnl"/>
              </w:rPr>
            </w:pPr>
          </w:p>
        </w:tc>
      </w:tr>
      <w:tr w:rsidR="00C468D4" w:rsidRPr="00026A67" w14:paraId="3B7328F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78E55CF4" w14:textId="41468593"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1390A475" w14:textId="24A20D3C"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055" w:type="dxa"/>
            <w:gridSpan w:val="2"/>
            <w:tcBorders>
              <w:top w:val="nil"/>
              <w:left w:val="nil"/>
              <w:bottom w:val="single" w:sz="4" w:space="0" w:color="000000" w:themeColor="text1"/>
              <w:right w:val="nil"/>
            </w:tcBorders>
          </w:tcPr>
          <w:p w14:paraId="122BF56E" w14:textId="789C1D5F"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2E93D56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0196DA33"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33D8669"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themeColor="text1"/>
              <w:left w:val="nil"/>
              <w:bottom w:val="nil"/>
              <w:right w:val="nil"/>
            </w:tcBorders>
          </w:tcPr>
          <w:p w14:paraId="3A5A203F"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781074"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092D8CC6" w14:textId="45312BE6"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03866291" w14:textId="45E57C2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Lugar de trabajo:</w:t>
            </w:r>
          </w:p>
        </w:tc>
        <w:tc>
          <w:tcPr>
            <w:tcW w:w="8055" w:type="dxa"/>
            <w:gridSpan w:val="2"/>
            <w:tcBorders>
              <w:top w:val="nil"/>
              <w:left w:val="nil"/>
              <w:bottom w:val="single" w:sz="4" w:space="0" w:color="000000" w:themeColor="text1"/>
              <w:right w:val="nil"/>
            </w:tcBorders>
          </w:tcPr>
          <w:p w14:paraId="337E2C59" w14:textId="181FAC7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38B5B72B"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708DFA1F"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1C15F7D"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themeColor="text1"/>
              <w:left w:val="nil"/>
              <w:bottom w:val="nil"/>
              <w:right w:val="nil"/>
            </w:tcBorders>
          </w:tcPr>
          <w:p w14:paraId="42790B5D"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9794D3"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59B1F9CD" w14:textId="0A6DF917"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50D18B91" w14:textId="069CBFD2"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055" w:type="dxa"/>
            <w:gridSpan w:val="2"/>
            <w:tcBorders>
              <w:top w:val="nil"/>
              <w:left w:val="nil"/>
              <w:bottom w:val="single" w:sz="4" w:space="0" w:color="000000" w:themeColor="text1"/>
              <w:right w:val="nil"/>
            </w:tcBorders>
          </w:tcPr>
          <w:p w14:paraId="1BC90A29" w14:textId="12281AE3"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026A67" w14:paraId="08946326"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1F98BE27" w14:textId="79CDF02F"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41C39E15" w14:textId="77777777" w:rsidR="001E2921" w:rsidRPr="00644727" w:rsidRDefault="001E2921" w:rsidP="007F5739">
            <w:pPr>
              <w:jc w:val="both"/>
              <w:rPr>
                <w:rFonts w:ascii="Arial" w:hAnsi="Arial" w:cs="Arial"/>
                <w:snapToGrid w:val="0"/>
                <w:sz w:val="4"/>
                <w:szCs w:val="4"/>
                <w:lang w:val="es-ES_tradnl"/>
              </w:rPr>
            </w:pPr>
          </w:p>
        </w:tc>
      </w:tr>
    </w:tbl>
    <w:p w14:paraId="30E1DC38" w14:textId="77777777" w:rsidR="003C0B06" w:rsidRPr="00644727" w:rsidRDefault="003C0B06">
      <w:pPr>
        <w:rPr>
          <w:snapToGrid w:val="0"/>
          <w:sz w:val="6"/>
          <w:szCs w:val="6"/>
          <w:lang w:val="es-ES_tradnl"/>
        </w:rPr>
      </w:pPr>
      <w:r w:rsidRPr="00644727">
        <w:rPr>
          <w:snapToGrid w:val="0"/>
          <w:sz w:val="6"/>
          <w:szCs w:val="6"/>
          <w:lang w:val="es-ES_tradnl"/>
        </w:rPr>
        <w:br w:type="page"/>
      </w:r>
    </w:p>
    <w:tbl>
      <w:tblPr>
        <w:tblStyle w:val="TableGrid"/>
        <w:tblW w:w="10890" w:type="dxa"/>
        <w:tblLayout w:type="fixed"/>
        <w:tblLook w:val="04A0" w:firstRow="1" w:lastRow="0" w:firstColumn="1" w:lastColumn="0" w:noHBand="0" w:noVBand="1"/>
      </w:tblPr>
      <w:tblGrid>
        <w:gridCol w:w="401"/>
        <w:gridCol w:w="516"/>
        <w:gridCol w:w="1060"/>
        <w:gridCol w:w="359"/>
        <w:gridCol w:w="1492"/>
        <w:gridCol w:w="7062"/>
      </w:tblGrid>
      <w:tr w:rsidR="001E2921" w:rsidRPr="0022275D" w14:paraId="07960D85" w14:textId="77777777" w:rsidTr="00327EFF">
        <w:trPr>
          <w:trHeight w:val="288"/>
        </w:trPr>
        <w:tc>
          <w:tcPr>
            <w:tcW w:w="401" w:type="dxa"/>
            <w:tcBorders>
              <w:top w:val="nil"/>
              <w:left w:val="nil"/>
              <w:bottom w:val="nil"/>
              <w:right w:val="nil"/>
            </w:tcBorders>
          </w:tcPr>
          <w:p w14:paraId="2BD18CE9" w14:textId="7F746F61" w:rsidR="001E2921" w:rsidRPr="00644727" w:rsidRDefault="004F623E" w:rsidP="001E2921">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h.</w:t>
            </w:r>
          </w:p>
        </w:tc>
        <w:tc>
          <w:tcPr>
            <w:tcW w:w="516" w:type="dxa"/>
            <w:tcBorders>
              <w:top w:val="nil"/>
              <w:left w:val="nil"/>
              <w:bottom w:val="nil"/>
              <w:right w:val="nil"/>
            </w:tcBorders>
          </w:tcPr>
          <w:p w14:paraId="211786EF" w14:textId="41338D0B"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EA052D2" w14:textId="725CD2DA" w:rsidR="001E2921" w:rsidRPr="00644727" w:rsidRDefault="00727F73"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rFonts w:ascii="Arial" w:hAnsi="Arial" w:cs="Arial"/>
                <w:snapToGrid w:val="0"/>
                <w:sz w:val="22"/>
                <w:szCs w:val="22"/>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centro de cuidado infantil o escuela de los menores mencionados en esta solicitud, excepto según esté específicamente autorizado en el régimen de convivencia u otra orden registrada por el Tribunal.</w:t>
            </w:r>
          </w:p>
        </w:tc>
      </w:tr>
      <w:tr w:rsidR="00820374" w:rsidRPr="00026A67" w14:paraId="43D79035" w14:textId="77777777" w:rsidTr="00327EFF">
        <w:trPr>
          <w:trHeight w:val="288"/>
        </w:trPr>
        <w:tc>
          <w:tcPr>
            <w:tcW w:w="401" w:type="dxa"/>
            <w:tcBorders>
              <w:top w:val="nil"/>
              <w:left w:val="nil"/>
              <w:bottom w:val="nil"/>
              <w:right w:val="nil"/>
            </w:tcBorders>
          </w:tcPr>
          <w:p w14:paraId="0373A51F"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6924BD7" w14:textId="421ADFE3" w:rsidR="00820374" w:rsidRPr="00644727" w:rsidRDefault="00820374" w:rsidP="001E2921">
            <w:pPr>
              <w:rPr>
                <w:rFonts w:ascii="Arial" w:hAnsi="Arial" w:cs="Arial"/>
                <w:snapToGrid w:val="0"/>
                <w:sz w:val="22"/>
                <w:szCs w:val="22"/>
                <w:lang w:val="es-ES_tradnl"/>
              </w:rPr>
            </w:pPr>
          </w:p>
        </w:tc>
        <w:tc>
          <w:tcPr>
            <w:tcW w:w="1419" w:type="dxa"/>
            <w:gridSpan w:val="2"/>
            <w:tcBorders>
              <w:top w:val="nil"/>
              <w:left w:val="nil"/>
              <w:bottom w:val="nil"/>
              <w:right w:val="nil"/>
            </w:tcBorders>
          </w:tcPr>
          <w:p w14:paraId="39062E7A" w14:textId="64AB24BB"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554" w:type="dxa"/>
            <w:gridSpan w:val="2"/>
            <w:tcBorders>
              <w:top w:val="nil"/>
              <w:left w:val="nil"/>
              <w:bottom w:val="single" w:sz="4" w:space="0" w:color="000000"/>
              <w:right w:val="nil"/>
            </w:tcBorders>
          </w:tcPr>
          <w:p w14:paraId="357425B6" w14:textId="1A6C3C0A"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820374" w:rsidRPr="00026A67" w14:paraId="46108863" w14:textId="77777777" w:rsidTr="00327EFF">
        <w:trPr>
          <w:trHeight w:val="288"/>
        </w:trPr>
        <w:tc>
          <w:tcPr>
            <w:tcW w:w="401" w:type="dxa"/>
            <w:tcBorders>
              <w:top w:val="nil"/>
              <w:left w:val="nil"/>
              <w:bottom w:val="nil"/>
              <w:right w:val="nil"/>
            </w:tcBorders>
          </w:tcPr>
          <w:p w14:paraId="5029FC35"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75BD6E9E" w14:textId="1C0BE341" w:rsidR="00820374" w:rsidRPr="00644727" w:rsidRDefault="00820374" w:rsidP="001E2921">
            <w:pPr>
              <w:rPr>
                <w:rFonts w:ascii="Arial" w:hAnsi="Arial" w:cs="Arial"/>
                <w:snapToGrid w:val="0"/>
                <w:sz w:val="22"/>
                <w:szCs w:val="22"/>
                <w:lang w:val="es-ES_tradnl"/>
              </w:rPr>
            </w:pPr>
          </w:p>
        </w:tc>
        <w:tc>
          <w:tcPr>
            <w:tcW w:w="2911" w:type="dxa"/>
            <w:gridSpan w:val="3"/>
            <w:tcBorders>
              <w:top w:val="nil"/>
              <w:left w:val="nil"/>
              <w:bottom w:val="nil"/>
              <w:right w:val="nil"/>
            </w:tcBorders>
          </w:tcPr>
          <w:p w14:paraId="4E0440C5" w14:textId="628CD32C"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Centros de cuidado infantil:</w:t>
            </w:r>
          </w:p>
        </w:tc>
        <w:tc>
          <w:tcPr>
            <w:tcW w:w="7062" w:type="dxa"/>
            <w:tcBorders>
              <w:top w:val="nil"/>
              <w:left w:val="nil"/>
              <w:bottom w:val="single" w:sz="4" w:space="0" w:color="000000"/>
              <w:right w:val="nil"/>
            </w:tcBorders>
          </w:tcPr>
          <w:p w14:paraId="7F499CC7" w14:textId="5BFE3EF6"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0E9C9DC4" w14:textId="77777777" w:rsidTr="00327EFF">
        <w:trPr>
          <w:trHeight w:val="20"/>
        </w:trPr>
        <w:tc>
          <w:tcPr>
            <w:tcW w:w="401" w:type="dxa"/>
            <w:tcBorders>
              <w:top w:val="nil"/>
              <w:left w:val="nil"/>
              <w:bottom w:val="nil"/>
              <w:right w:val="nil"/>
            </w:tcBorders>
          </w:tcPr>
          <w:p w14:paraId="2DAB1A8E" w14:textId="77777777" w:rsidR="00E21FA2" w:rsidRPr="00644727" w:rsidRDefault="00E21FA2" w:rsidP="001E2921">
            <w:pPr>
              <w:rPr>
                <w:rFonts w:ascii="Arial" w:hAnsi="Arial" w:cs="Arial"/>
                <w:snapToGrid w:val="0"/>
                <w:sz w:val="4"/>
                <w:szCs w:val="4"/>
                <w:lang w:val="es-ES_tradnl"/>
              </w:rPr>
            </w:pPr>
          </w:p>
        </w:tc>
        <w:tc>
          <w:tcPr>
            <w:tcW w:w="516" w:type="dxa"/>
            <w:tcBorders>
              <w:top w:val="nil"/>
              <w:left w:val="nil"/>
              <w:bottom w:val="nil"/>
              <w:right w:val="nil"/>
            </w:tcBorders>
          </w:tcPr>
          <w:p w14:paraId="18267934" w14:textId="77777777" w:rsidR="00E21FA2" w:rsidRPr="00644727" w:rsidRDefault="00E21FA2" w:rsidP="001E2921">
            <w:pPr>
              <w:rPr>
                <w:rFonts w:ascii="Arial" w:hAnsi="Arial" w:cs="Arial"/>
                <w:snapToGrid w:val="0"/>
                <w:sz w:val="4"/>
                <w:szCs w:val="4"/>
                <w:lang w:val="es-ES_tradnl"/>
              </w:rPr>
            </w:pPr>
          </w:p>
        </w:tc>
        <w:tc>
          <w:tcPr>
            <w:tcW w:w="2911" w:type="dxa"/>
            <w:gridSpan w:val="3"/>
            <w:tcBorders>
              <w:top w:val="nil"/>
              <w:left w:val="nil"/>
              <w:bottom w:val="nil"/>
              <w:right w:val="nil"/>
            </w:tcBorders>
          </w:tcPr>
          <w:p w14:paraId="17047B89" w14:textId="77777777" w:rsidR="00E21FA2" w:rsidRPr="00644727" w:rsidRDefault="00E21FA2" w:rsidP="007F5739">
            <w:pPr>
              <w:jc w:val="both"/>
              <w:rPr>
                <w:rFonts w:ascii="Arial" w:hAnsi="Arial" w:cs="Arial"/>
                <w:snapToGrid w:val="0"/>
                <w:sz w:val="4"/>
                <w:szCs w:val="4"/>
                <w:lang w:val="es-ES_tradnl"/>
              </w:rPr>
            </w:pPr>
          </w:p>
        </w:tc>
        <w:tc>
          <w:tcPr>
            <w:tcW w:w="7062" w:type="dxa"/>
            <w:tcBorders>
              <w:top w:val="single" w:sz="4" w:space="0" w:color="000000"/>
              <w:left w:val="nil"/>
              <w:bottom w:val="nil"/>
              <w:right w:val="nil"/>
            </w:tcBorders>
          </w:tcPr>
          <w:p w14:paraId="220400BA" w14:textId="77777777" w:rsidR="00E21FA2" w:rsidRPr="00644727" w:rsidRDefault="00E21FA2" w:rsidP="007F5739">
            <w:pPr>
              <w:jc w:val="both"/>
              <w:rPr>
                <w:rFonts w:ascii="Arial" w:hAnsi="Arial" w:cs="Arial"/>
                <w:snapToGrid w:val="0"/>
                <w:sz w:val="4"/>
                <w:szCs w:val="4"/>
                <w:lang w:val="es-ES_tradnl"/>
              </w:rPr>
            </w:pPr>
          </w:p>
        </w:tc>
      </w:tr>
      <w:tr w:rsidR="00820374" w:rsidRPr="00026A67" w14:paraId="6C254D94" w14:textId="77777777" w:rsidTr="00327EFF">
        <w:trPr>
          <w:trHeight w:val="288"/>
        </w:trPr>
        <w:tc>
          <w:tcPr>
            <w:tcW w:w="401" w:type="dxa"/>
            <w:tcBorders>
              <w:top w:val="nil"/>
              <w:left w:val="nil"/>
              <w:bottom w:val="nil"/>
              <w:right w:val="nil"/>
            </w:tcBorders>
          </w:tcPr>
          <w:p w14:paraId="77AEBE89"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5D08D27" w14:textId="0F19FBA6" w:rsidR="00820374" w:rsidRPr="00644727" w:rsidRDefault="00820374" w:rsidP="001E2921">
            <w:pPr>
              <w:rPr>
                <w:rFonts w:ascii="Arial" w:hAnsi="Arial" w:cs="Arial"/>
                <w:snapToGrid w:val="0"/>
                <w:sz w:val="22"/>
                <w:szCs w:val="22"/>
                <w:lang w:val="es-ES_tradnl"/>
              </w:rPr>
            </w:pPr>
          </w:p>
        </w:tc>
        <w:tc>
          <w:tcPr>
            <w:tcW w:w="1060" w:type="dxa"/>
            <w:tcBorders>
              <w:top w:val="nil"/>
              <w:left w:val="nil"/>
              <w:bottom w:val="nil"/>
              <w:right w:val="nil"/>
            </w:tcBorders>
          </w:tcPr>
          <w:p w14:paraId="0E976454" w14:textId="5D8CCEEE"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913" w:type="dxa"/>
            <w:gridSpan w:val="3"/>
            <w:tcBorders>
              <w:top w:val="nil"/>
              <w:left w:val="nil"/>
              <w:bottom w:val="single" w:sz="4" w:space="0" w:color="000000"/>
              <w:right w:val="nil"/>
            </w:tcBorders>
          </w:tcPr>
          <w:p w14:paraId="2CC3BC8E" w14:textId="50195AE0"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5734F3" w:rsidRPr="00026A67" w14:paraId="1D31A8E7" w14:textId="77777777" w:rsidTr="00327EFF">
        <w:trPr>
          <w:trHeight w:val="144"/>
        </w:trPr>
        <w:tc>
          <w:tcPr>
            <w:tcW w:w="401" w:type="dxa"/>
            <w:tcBorders>
              <w:top w:val="nil"/>
              <w:left w:val="nil"/>
              <w:bottom w:val="nil"/>
              <w:right w:val="nil"/>
            </w:tcBorders>
          </w:tcPr>
          <w:p w14:paraId="327D879F" w14:textId="77777777" w:rsidR="005734F3" w:rsidRPr="00644727" w:rsidRDefault="005734F3" w:rsidP="001E2921">
            <w:pPr>
              <w:rPr>
                <w:rFonts w:ascii="Arial" w:hAnsi="Arial" w:cs="Arial"/>
                <w:snapToGrid w:val="0"/>
                <w:sz w:val="4"/>
                <w:szCs w:val="4"/>
                <w:lang w:val="es-ES_tradnl"/>
              </w:rPr>
            </w:pPr>
          </w:p>
        </w:tc>
        <w:tc>
          <w:tcPr>
            <w:tcW w:w="516" w:type="dxa"/>
            <w:tcBorders>
              <w:top w:val="nil"/>
              <w:left w:val="nil"/>
              <w:bottom w:val="nil"/>
              <w:right w:val="nil"/>
            </w:tcBorders>
          </w:tcPr>
          <w:p w14:paraId="14C89C6E" w14:textId="1EB1B406" w:rsidR="005734F3" w:rsidRPr="00644727" w:rsidRDefault="005734F3" w:rsidP="001E2921">
            <w:pPr>
              <w:rPr>
                <w:rFonts w:ascii="Arial" w:hAnsi="Arial" w:cs="Arial"/>
                <w:snapToGrid w:val="0"/>
                <w:sz w:val="4"/>
                <w:szCs w:val="4"/>
                <w:lang w:val="es-ES_tradnl"/>
              </w:rPr>
            </w:pPr>
          </w:p>
        </w:tc>
        <w:tc>
          <w:tcPr>
            <w:tcW w:w="1060" w:type="dxa"/>
            <w:tcBorders>
              <w:top w:val="nil"/>
              <w:left w:val="nil"/>
              <w:bottom w:val="nil"/>
              <w:right w:val="nil"/>
            </w:tcBorders>
          </w:tcPr>
          <w:p w14:paraId="0B3482A8" w14:textId="77777777" w:rsidR="005734F3" w:rsidRPr="00644727" w:rsidRDefault="005734F3" w:rsidP="007F5739">
            <w:pPr>
              <w:jc w:val="both"/>
              <w:rPr>
                <w:rFonts w:ascii="Arial" w:hAnsi="Arial" w:cs="Arial"/>
                <w:snapToGrid w:val="0"/>
                <w:sz w:val="4"/>
                <w:szCs w:val="4"/>
                <w:lang w:val="es-ES_tradnl"/>
              </w:rPr>
            </w:pPr>
          </w:p>
        </w:tc>
        <w:tc>
          <w:tcPr>
            <w:tcW w:w="8913" w:type="dxa"/>
            <w:gridSpan w:val="3"/>
            <w:tcBorders>
              <w:top w:val="nil"/>
              <w:left w:val="nil"/>
              <w:bottom w:val="nil"/>
              <w:right w:val="nil"/>
            </w:tcBorders>
          </w:tcPr>
          <w:p w14:paraId="6F25EE3E" w14:textId="21F33B3E" w:rsidR="005734F3" w:rsidRPr="00644727" w:rsidRDefault="005734F3" w:rsidP="007F5739">
            <w:pPr>
              <w:jc w:val="both"/>
              <w:rPr>
                <w:rFonts w:ascii="Arial" w:hAnsi="Arial" w:cs="Arial"/>
                <w:snapToGrid w:val="0"/>
                <w:sz w:val="4"/>
                <w:szCs w:val="4"/>
                <w:lang w:val="es-ES_tradnl"/>
              </w:rPr>
            </w:pPr>
          </w:p>
        </w:tc>
      </w:tr>
      <w:tr w:rsidR="001E2921" w:rsidRPr="0022275D" w14:paraId="78B340BA" w14:textId="77777777" w:rsidTr="00327EFF">
        <w:trPr>
          <w:trHeight w:val="288"/>
        </w:trPr>
        <w:tc>
          <w:tcPr>
            <w:tcW w:w="401" w:type="dxa"/>
            <w:tcBorders>
              <w:top w:val="nil"/>
              <w:left w:val="nil"/>
              <w:bottom w:val="nil"/>
              <w:right w:val="nil"/>
            </w:tcBorders>
          </w:tcPr>
          <w:p w14:paraId="724B899D" w14:textId="13D6868A" w:rsidR="001E2921" w:rsidRPr="00644727" w:rsidRDefault="0024172A" w:rsidP="001E2921">
            <w:pPr>
              <w:rPr>
                <w:rFonts w:ascii="Arial" w:hAnsi="Arial" w:cs="Arial"/>
                <w:snapToGrid w:val="0"/>
                <w:sz w:val="22"/>
                <w:szCs w:val="22"/>
                <w:lang w:val="es-ES_tradnl"/>
              </w:rPr>
            </w:pPr>
            <w:r w:rsidRPr="00644727">
              <w:rPr>
                <w:rFonts w:ascii="Arial" w:hAnsi="Arial" w:cs="Arial"/>
                <w:snapToGrid w:val="0"/>
                <w:sz w:val="22"/>
                <w:szCs w:val="22"/>
                <w:lang w:val="es-ES_tradnl"/>
              </w:rPr>
              <w:t>i.</w:t>
            </w:r>
          </w:p>
        </w:tc>
        <w:tc>
          <w:tcPr>
            <w:tcW w:w="516" w:type="dxa"/>
            <w:tcBorders>
              <w:top w:val="nil"/>
              <w:left w:val="nil"/>
              <w:bottom w:val="nil"/>
              <w:right w:val="nil"/>
            </w:tcBorders>
          </w:tcPr>
          <w:p w14:paraId="56EB2FFD" w14:textId="67217A22"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79CE2BE" w14:textId="0C2F5511" w:rsidR="001E2921" w:rsidRPr="00644727" w:rsidRDefault="00364EA0"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participar en conductas que puedan razonablemente acosar, molestar, alarmar, abusar, atormentar o avergonzar a cualquier persona mencionada en esta solicitud como persona que busca protección, o que sea miembro de la familia o del </w:t>
            </w:r>
            <w:r w:rsidR="00192976">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incluyendo no rastrear o monitorear el auto u otra propiedad perteneciente a cualquier persona mencionada en esta solicitud como una persona que busca protección, o que es miembro de la familia o </w:t>
            </w:r>
            <w:r w:rsidR="00192976">
              <w:rPr>
                <w:rFonts w:ascii="Arial" w:hAnsi="Arial" w:cs="Arial"/>
                <w:snapToGrid w:val="0"/>
                <w:sz w:val="22"/>
                <w:szCs w:val="22"/>
                <w:lang w:val="es-ES_tradnl"/>
              </w:rPr>
              <w:t>del mismo hogar</w:t>
            </w:r>
            <w:r w:rsidRPr="00644727">
              <w:rPr>
                <w:rFonts w:ascii="Arial" w:hAnsi="Arial" w:cs="Arial"/>
                <w:snapToGrid w:val="0"/>
                <w:sz w:val="22"/>
                <w:szCs w:val="22"/>
                <w:lang w:val="es-ES_tradnl"/>
              </w:rPr>
              <w:t xml:space="preserve"> del Solicitante, ni seguir físicamente o hacer que otro siga físicamente a una persona que busca protección o cualquier miembro de la familia o del </w:t>
            </w:r>
            <w:r w:rsidR="00A25D15">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tc>
      </w:tr>
    </w:tbl>
    <w:p w14:paraId="64A0C244" w14:textId="77777777" w:rsidR="00072150" w:rsidRPr="00644727" w:rsidRDefault="00072150" w:rsidP="00306C29">
      <w:pPr>
        <w:jc w:val="both"/>
        <w:rPr>
          <w:rFonts w:ascii="Arial" w:hAnsi="Arial" w:cs="Arial"/>
          <w:snapToGrid w:val="0"/>
          <w:sz w:val="22"/>
          <w:szCs w:val="22"/>
          <w:lang w:val="es-ES_tradnl"/>
        </w:rPr>
      </w:pPr>
    </w:p>
    <w:p w14:paraId="3D42FA71" w14:textId="77777777" w:rsidR="00306C29" w:rsidRPr="00644727" w:rsidRDefault="00306C29" w:rsidP="00306C29">
      <w:pPr>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El Solicitante además solicita al Tribunal que:</w:t>
      </w:r>
    </w:p>
    <w:p w14:paraId="7EAF66B4" w14:textId="77777777" w:rsidR="00302DB1" w:rsidRPr="00644727" w:rsidRDefault="00302DB1" w:rsidP="00306C29">
      <w:pPr>
        <w:jc w:val="both"/>
        <w:rPr>
          <w:rFonts w:ascii="Arial" w:hAnsi="Arial" w:cs="Arial"/>
          <w:snapToGrid w:val="0"/>
          <w:sz w:val="22"/>
          <w:szCs w:val="22"/>
          <w:lang w:val="es-ES_tradnl"/>
        </w:rPr>
      </w:pPr>
    </w:p>
    <w:tbl>
      <w:tblPr>
        <w:tblStyle w:val="TableGrid"/>
        <w:tblW w:w="10890" w:type="dxa"/>
        <w:tblLook w:val="04A0" w:firstRow="1" w:lastRow="0" w:firstColumn="1" w:lastColumn="0" w:noHBand="0" w:noVBand="1"/>
      </w:tblPr>
      <w:tblGrid>
        <w:gridCol w:w="461"/>
        <w:gridCol w:w="517"/>
        <w:gridCol w:w="7932"/>
        <w:gridCol w:w="1980"/>
      </w:tblGrid>
      <w:tr w:rsidR="00302DB1" w:rsidRPr="00FC6452" w14:paraId="79154810" w14:textId="77777777" w:rsidTr="73E83E7D">
        <w:trPr>
          <w:trHeight w:val="288"/>
        </w:trPr>
        <w:tc>
          <w:tcPr>
            <w:tcW w:w="461" w:type="dxa"/>
            <w:tcBorders>
              <w:top w:val="nil"/>
              <w:left w:val="nil"/>
              <w:bottom w:val="nil"/>
              <w:right w:val="nil"/>
            </w:tcBorders>
          </w:tcPr>
          <w:p w14:paraId="43904785" w14:textId="3DCAC494" w:rsidR="00302DB1" w:rsidRPr="00644727" w:rsidRDefault="00306C29">
            <w:pPr>
              <w:rPr>
                <w:rFonts w:ascii="Arial" w:hAnsi="Arial" w:cs="Arial"/>
                <w:snapToGrid w:val="0"/>
                <w:sz w:val="22"/>
                <w:szCs w:val="22"/>
                <w:lang w:val="es-ES_tradnl"/>
              </w:rPr>
            </w:pPr>
            <w:r w:rsidRPr="00644727">
              <w:rPr>
                <w:rFonts w:ascii="Arial" w:hAnsi="Arial" w:cs="Arial"/>
                <w:snapToGrid w:val="0"/>
                <w:sz w:val="22"/>
                <w:szCs w:val="22"/>
                <w:lang w:val="es-ES_tradnl"/>
              </w:rPr>
              <w:t>j.</w:t>
            </w:r>
          </w:p>
        </w:tc>
        <w:tc>
          <w:tcPr>
            <w:tcW w:w="517" w:type="dxa"/>
            <w:tcBorders>
              <w:top w:val="nil"/>
              <w:left w:val="nil"/>
              <w:bottom w:val="nil"/>
              <w:right w:val="nil"/>
            </w:tcBorders>
          </w:tcPr>
          <w:p w14:paraId="111480CD"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5A9DF6E3" w14:textId="3AA581EE" w:rsidR="00302DB1" w:rsidRPr="00644727" w:rsidRDefault="005323F4" w:rsidP="73E83E7D">
            <w:pPr>
              <w:jc w:val="both"/>
              <w:rPr>
                <w:rFonts w:ascii="Arial" w:hAnsi="Arial" w:cs="Arial"/>
                <w:snapToGrid w:val="0"/>
                <w:sz w:val="22"/>
                <w:szCs w:val="22"/>
                <w:lang w:val="es-ES"/>
              </w:rPr>
            </w:pPr>
            <w:r w:rsidRPr="73E83E7D">
              <w:rPr>
                <w:rFonts w:ascii="Arial" w:hAnsi="Arial" w:cs="Arial"/>
                <w:snapToGrid w:val="0"/>
                <w:sz w:val="22"/>
                <w:szCs w:val="22"/>
                <w:lang w:val="es-ES"/>
              </w:rPr>
              <w:t>Suspenda la licencia del Demandado para portar una pistola.*</w:t>
            </w:r>
          </w:p>
        </w:tc>
      </w:tr>
      <w:tr w:rsidR="00302DB1" w:rsidRPr="00FC6452" w14:paraId="05986B34" w14:textId="77777777" w:rsidTr="73E83E7D">
        <w:trPr>
          <w:trHeight w:val="113"/>
        </w:trPr>
        <w:tc>
          <w:tcPr>
            <w:tcW w:w="461" w:type="dxa"/>
            <w:tcBorders>
              <w:top w:val="nil"/>
              <w:left w:val="nil"/>
              <w:bottom w:val="nil"/>
              <w:right w:val="nil"/>
            </w:tcBorders>
          </w:tcPr>
          <w:p w14:paraId="407A99B4"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3A676D07" w14:textId="1D0E098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2CCE68D4" w14:textId="77777777" w:rsidR="00302DB1" w:rsidRPr="00644727" w:rsidRDefault="00302DB1">
            <w:pPr>
              <w:jc w:val="both"/>
              <w:rPr>
                <w:rFonts w:ascii="Arial" w:hAnsi="Arial" w:cs="Arial"/>
                <w:snapToGrid w:val="0"/>
                <w:sz w:val="4"/>
                <w:szCs w:val="4"/>
                <w:lang w:val="es-ES_tradnl"/>
              </w:rPr>
            </w:pPr>
          </w:p>
        </w:tc>
      </w:tr>
      <w:tr w:rsidR="00302DB1" w:rsidRPr="00FC6452" w14:paraId="54732FE4" w14:textId="77777777" w:rsidTr="73E83E7D">
        <w:trPr>
          <w:trHeight w:val="288"/>
        </w:trPr>
        <w:tc>
          <w:tcPr>
            <w:tcW w:w="461" w:type="dxa"/>
            <w:tcBorders>
              <w:top w:val="nil"/>
              <w:left w:val="nil"/>
              <w:bottom w:val="nil"/>
              <w:right w:val="nil"/>
            </w:tcBorders>
          </w:tcPr>
          <w:p w14:paraId="435569BB" w14:textId="6D85D913"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k.</w:t>
            </w:r>
          </w:p>
        </w:tc>
        <w:tc>
          <w:tcPr>
            <w:tcW w:w="517" w:type="dxa"/>
            <w:tcBorders>
              <w:top w:val="nil"/>
              <w:left w:val="nil"/>
              <w:bottom w:val="nil"/>
              <w:right w:val="nil"/>
            </w:tcBorders>
          </w:tcPr>
          <w:p w14:paraId="3EC5FB7B"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4C4D81A3" w14:textId="7A765F59" w:rsidR="00302DB1" w:rsidRPr="00644727" w:rsidRDefault="001F5A3F" w:rsidP="73E83E7D">
            <w:pPr>
              <w:jc w:val="both"/>
              <w:rPr>
                <w:rFonts w:ascii="Arial" w:hAnsi="Arial" w:cs="Arial"/>
                <w:snapToGrid w:val="0"/>
                <w:sz w:val="22"/>
                <w:szCs w:val="22"/>
                <w:lang w:val="es-ES"/>
              </w:rPr>
            </w:pPr>
            <w:r w:rsidRPr="73E83E7D">
              <w:rPr>
                <w:rFonts w:ascii="Arial" w:hAnsi="Arial" w:cs="Arial"/>
                <w:snapToGrid w:val="0"/>
                <w:sz w:val="22"/>
                <w:szCs w:val="22"/>
                <w:lang w:val="es-ES"/>
              </w:rPr>
              <w:t>Prohíba al Demandado poseer un arma de fuego.*</w:t>
            </w:r>
          </w:p>
        </w:tc>
      </w:tr>
      <w:tr w:rsidR="00302DB1" w:rsidRPr="00FC6452" w14:paraId="55DB4C6E" w14:textId="77777777" w:rsidTr="73E83E7D">
        <w:trPr>
          <w:trHeight w:val="113"/>
        </w:trPr>
        <w:tc>
          <w:tcPr>
            <w:tcW w:w="461" w:type="dxa"/>
            <w:tcBorders>
              <w:top w:val="nil"/>
              <w:left w:val="nil"/>
              <w:bottom w:val="nil"/>
              <w:right w:val="nil"/>
            </w:tcBorders>
          </w:tcPr>
          <w:p w14:paraId="62012A53"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1C18C97" w14:textId="42E59D9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593B5FE9" w14:textId="77777777" w:rsidR="00302DB1" w:rsidRPr="00644727" w:rsidRDefault="00302DB1">
            <w:pPr>
              <w:jc w:val="both"/>
              <w:rPr>
                <w:rFonts w:ascii="Arial" w:hAnsi="Arial" w:cs="Arial"/>
                <w:snapToGrid w:val="0"/>
                <w:sz w:val="4"/>
                <w:szCs w:val="4"/>
                <w:lang w:val="es-ES_tradnl"/>
              </w:rPr>
            </w:pPr>
          </w:p>
        </w:tc>
      </w:tr>
      <w:tr w:rsidR="00302DB1" w:rsidRPr="0022275D" w14:paraId="75141548" w14:textId="77777777" w:rsidTr="73E83E7D">
        <w:trPr>
          <w:trHeight w:val="288"/>
        </w:trPr>
        <w:tc>
          <w:tcPr>
            <w:tcW w:w="461" w:type="dxa"/>
            <w:tcBorders>
              <w:top w:val="nil"/>
              <w:left w:val="nil"/>
              <w:bottom w:val="nil"/>
              <w:right w:val="nil"/>
            </w:tcBorders>
          </w:tcPr>
          <w:p w14:paraId="590FE92F" w14:textId="50DD4A81"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l.</w:t>
            </w:r>
          </w:p>
        </w:tc>
        <w:tc>
          <w:tcPr>
            <w:tcW w:w="517" w:type="dxa"/>
            <w:tcBorders>
              <w:top w:val="nil"/>
              <w:left w:val="nil"/>
              <w:bottom w:val="nil"/>
              <w:right w:val="nil"/>
            </w:tcBorders>
          </w:tcPr>
          <w:p w14:paraId="52718604"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682F2E67" w14:textId="2A34DC02" w:rsidR="00302DB1" w:rsidRPr="00644727" w:rsidRDefault="009B1C1E">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que complete un programa de intervención y prevención de violencia doméstica.</w:t>
            </w:r>
          </w:p>
        </w:tc>
      </w:tr>
      <w:tr w:rsidR="00302DB1" w:rsidRPr="0022275D" w14:paraId="17529811" w14:textId="77777777" w:rsidTr="73E83E7D">
        <w:trPr>
          <w:trHeight w:val="113"/>
        </w:trPr>
        <w:tc>
          <w:tcPr>
            <w:tcW w:w="461" w:type="dxa"/>
            <w:tcBorders>
              <w:top w:val="nil"/>
              <w:left w:val="nil"/>
              <w:bottom w:val="nil"/>
              <w:right w:val="nil"/>
            </w:tcBorders>
          </w:tcPr>
          <w:p w14:paraId="1E8172A1"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7174D8C" w14:textId="548023E2"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0406E382" w14:textId="77777777" w:rsidR="00302DB1" w:rsidRPr="00644727" w:rsidRDefault="00302DB1">
            <w:pPr>
              <w:jc w:val="both"/>
              <w:rPr>
                <w:rFonts w:ascii="Arial" w:hAnsi="Arial" w:cs="Arial"/>
                <w:snapToGrid w:val="0"/>
                <w:sz w:val="4"/>
                <w:szCs w:val="4"/>
                <w:lang w:val="es-ES_tradnl"/>
              </w:rPr>
            </w:pPr>
          </w:p>
        </w:tc>
      </w:tr>
      <w:tr w:rsidR="00302DB1" w:rsidRPr="0022275D" w14:paraId="259FE57F" w14:textId="77777777" w:rsidTr="73E83E7D">
        <w:trPr>
          <w:trHeight w:val="288"/>
        </w:trPr>
        <w:tc>
          <w:tcPr>
            <w:tcW w:w="461" w:type="dxa"/>
            <w:tcBorders>
              <w:top w:val="nil"/>
              <w:left w:val="nil"/>
              <w:bottom w:val="nil"/>
              <w:right w:val="nil"/>
            </w:tcBorders>
          </w:tcPr>
          <w:p w14:paraId="56A09399" w14:textId="7B6C7235"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m.</w:t>
            </w:r>
          </w:p>
        </w:tc>
        <w:tc>
          <w:tcPr>
            <w:tcW w:w="517" w:type="dxa"/>
            <w:tcBorders>
              <w:top w:val="nil"/>
              <w:left w:val="nil"/>
              <w:bottom w:val="nil"/>
              <w:right w:val="nil"/>
            </w:tcBorders>
          </w:tcPr>
          <w:p w14:paraId="694B4319"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075A1337" w14:textId="48E90A2C" w:rsidR="00302DB1" w:rsidRPr="00644727" w:rsidRDefault="001C0D0D">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Prohíba al Demandado tomar, dañar, amenazar o interferir con el cuidado, custodia o control de la siguiente mascota, animal de compañía o animal de asistencia: </w:t>
            </w:r>
            <w:r w:rsidRPr="00644727">
              <w:rPr>
                <w:rFonts w:ascii="Arial" w:hAnsi="Arial" w:cs="Arial"/>
                <w:snapToGrid w:val="0"/>
                <w:sz w:val="18"/>
                <w:szCs w:val="18"/>
                <w:lang w:val="es-ES_tradnl"/>
              </w:rPr>
              <w:t>(describa el animal)</w:t>
            </w:r>
          </w:p>
        </w:tc>
      </w:tr>
      <w:tr w:rsidR="00823E3F" w:rsidRPr="00026A67" w14:paraId="6A5D926C" w14:textId="77777777" w:rsidTr="73E83E7D">
        <w:trPr>
          <w:trHeight w:val="288"/>
        </w:trPr>
        <w:tc>
          <w:tcPr>
            <w:tcW w:w="461" w:type="dxa"/>
            <w:tcBorders>
              <w:top w:val="nil"/>
              <w:left w:val="nil"/>
              <w:bottom w:val="nil"/>
              <w:right w:val="nil"/>
            </w:tcBorders>
          </w:tcPr>
          <w:p w14:paraId="0233FBAD" w14:textId="77777777" w:rsidR="00823E3F" w:rsidRPr="00644727" w:rsidRDefault="00823E3F">
            <w:pPr>
              <w:rPr>
                <w:rFonts w:ascii="Arial" w:hAnsi="Arial" w:cs="Arial"/>
                <w:snapToGrid w:val="0"/>
                <w:sz w:val="22"/>
                <w:szCs w:val="22"/>
                <w:lang w:val="es-ES_tradnl"/>
              </w:rPr>
            </w:pPr>
          </w:p>
        </w:tc>
        <w:tc>
          <w:tcPr>
            <w:tcW w:w="517" w:type="dxa"/>
            <w:tcBorders>
              <w:top w:val="nil"/>
              <w:left w:val="nil"/>
              <w:bottom w:val="nil"/>
              <w:right w:val="nil"/>
            </w:tcBorders>
          </w:tcPr>
          <w:p w14:paraId="1F4ADAB7" w14:textId="28DCBEC5" w:rsidR="00823E3F" w:rsidRPr="00644727" w:rsidRDefault="00823E3F">
            <w:pPr>
              <w:rPr>
                <w:rFonts w:ascii="Arial" w:hAnsi="Arial" w:cs="Arial"/>
                <w:snapToGrid w:val="0"/>
                <w:sz w:val="22"/>
                <w:szCs w:val="22"/>
                <w:lang w:val="es-ES_tradnl"/>
              </w:rPr>
            </w:pPr>
          </w:p>
        </w:tc>
        <w:tc>
          <w:tcPr>
            <w:tcW w:w="7932" w:type="dxa"/>
            <w:tcBorders>
              <w:top w:val="nil"/>
              <w:left w:val="nil"/>
              <w:bottom w:val="single" w:sz="4" w:space="0" w:color="000000" w:themeColor="text1"/>
              <w:right w:val="nil"/>
            </w:tcBorders>
          </w:tcPr>
          <w:p w14:paraId="147B03B3" w14:textId="77777777" w:rsidR="00823E3F" w:rsidRPr="00644727" w:rsidRDefault="00823E3F">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c>
          <w:tcPr>
            <w:tcW w:w="1980" w:type="dxa"/>
            <w:tcBorders>
              <w:top w:val="nil"/>
              <w:left w:val="nil"/>
              <w:bottom w:val="nil"/>
              <w:right w:val="nil"/>
            </w:tcBorders>
          </w:tcPr>
          <w:p w14:paraId="15B5612C" w14:textId="2F3824D5" w:rsidR="00823E3F" w:rsidRPr="00644727" w:rsidRDefault="00823E3F">
            <w:pPr>
              <w:jc w:val="both"/>
              <w:rPr>
                <w:rFonts w:ascii="Arial" w:hAnsi="Arial" w:cs="Arial"/>
                <w:snapToGrid w:val="0"/>
                <w:sz w:val="22"/>
                <w:szCs w:val="22"/>
                <w:lang w:val="es-ES_tradnl"/>
              </w:rPr>
            </w:pPr>
          </w:p>
        </w:tc>
      </w:tr>
      <w:tr w:rsidR="00823E3F" w:rsidRPr="00026A67" w14:paraId="63E8151C" w14:textId="77777777" w:rsidTr="73E83E7D">
        <w:trPr>
          <w:trHeight w:val="113"/>
        </w:trPr>
        <w:tc>
          <w:tcPr>
            <w:tcW w:w="461" w:type="dxa"/>
            <w:tcBorders>
              <w:top w:val="nil"/>
              <w:left w:val="nil"/>
              <w:bottom w:val="nil"/>
              <w:right w:val="nil"/>
            </w:tcBorders>
          </w:tcPr>
          <w:p w14:paraId="22C73757" w14:textId="77777777" w:rsidR="00823E3F" w:rsidRPr="00644727" w:rsidRDefault="00823E3F">
            <w:pPr>
              <w:rPr>
                <w:rFonts w:ascii="Arial" w:hAnsi="Arial" w:cs="Arial"/>
                <w:snapToGrid w:val="0"/>
                <w:sz w:val="4"/>
                <w:szCs w:val="4"/>
                <w:lang w:val="es-ES_tradnl"/>
              </w:rPr>
            </w:pPr>
          </w:p>
        </w:tc>
        <w:tc>
          <w:tcPr>
            <w:tcW w:w="517" w:type="dxa"/>
            <w:tcBorders>
              <w:top w:val="nil"/>
              <w:left w:val="nil"/>
              <w:bottom w:val="nil"/>
              <w:right w:val="nil"/>
            </w:tcBorders>
          </w:tcPr>
          <w:p w14:paraId="4FA2D2FB" w14:textId="2A2E4DCD" w:rsidR="00823E3F" w:rsidRPr="00644727" w:rsidRDefault="00823E3F">
            <w:pPr>
              <w:rPr>
                <w:rFonts w:ascii="Arial" w:hAnsi="Arial" w:cs="Arial"/>
                <w:snapToGrid w:val="0"/>
                <w:sz w:val="4"/>
                <w:szCs w:val="4"/>
                <w:lang w:val="es-ES_tradnl"/>
              </w:rPr>
            </w:pPr>
          </w:p>
        </w:tc>
        <w:tc>
          <w:tcPr>
            <w:tcW w:w="7932" w:type="dxa"/>
            <w:tcBorders>
              <w:top w:val="single" w:sz="4" w:space="0" w:color="000000" w:themeColor="text1"/>
              <w:left w:val="nil"/>
              <w:bottom w:val="nil"/>
              <w:right w:val="nil"/>
            </w:tcBorders>
          </w:tcPr>
          <w:p w14:paraId="2B8F417C" w14:textId="77777777" w:rsidR="00823E3F" w:rsidRPr="00644727" w:rsidRDefault="00823E3F">
            <w:pPr>
              <w:jc w:val="both"/>
              <w:rPr>
                <w:rFonts w:ascii="Arial" w:hAnsi="Arial" w:cs="Arial"/>
                <w:snapToGrid w:val="0"/>
                <w:sz w:val="4"/>
                <w:szCs w:val="4"/>
                <w:lang w:val="es-ES_tradnl"/>
              </w:rPr>
            </w:pPr>
          </w:p>
        </w:tc>
        <w:tc>
          <w:tcPr>
            <w:tcW w:w="1980" w:type="dxa"/>
            <w:tcBorders>
              <w:top w:val="nil"/>
              <w:left w:val="nil"/>
              <w:bottom w:val="nil"/>
              <w:right w:val="nil"/>
            </w:tcBorders>
          </w:tcPr>
          <w:p w14:paraId="3484C0E0" w14:textId="18EBDD23" w:rsidR="00823E3F" w:rsidRPr="00644727" w:rsidRDefault="00823E3F">
            <w:pPr>
              <w:jc w:val="both"/>
              <w:rPr>
                <w:rFonts w:ascii="Arial" w:hAnsi="Arial" w:cs="Arial"/>
                <w:snapToGrid w:val="0"/>
                <w:sz w:val="4"/>
                <w:szCs w:val="4"/>
                <w:lang w:val="es-ES_tradnl"/>
              </w:rPr>
            </w:pPr>
          </w:p>
        </w:tc>
      </w:tr>
      <w:tr w:rsidR="00302DB1" w:rsidRPr="0022275D" w14:paraId="214A89D3" w14:textId="77777777" w:rsidTr="73E83E7D">
        <w:trPr>
          <w:trHeight w:val="288"/>
        </w:trPr>
        <w:tc>
          <w:tcPr>
            <w:tcW w:w="461" w:type="dxa"/>
            <w:tcBorders>
              <w:top w:val="nil"/>
              <w:left w:val="nil"/>
              <w:bottom w:val="nil"/>
              <w:right w:val="nil"/>
            </w:tcBorders>
          </w:tcPr>
          <w:p w14:paraId="597EB4CD" w14:textId="317331BF" w:rsidR="00302DB1" w:rsidRPr="00644727" w:rsidRDefault="001C0D0D">
            <w:pPr>
              <w:rPr>
                <w:rFonts w:ascii="Arial" w:hAnsi="Arial" w:cs="Arial"/>
                <w:snapToGrid w:val="0"/>
                <w:sz w:val="22"/>
                <w:szCs w:val="22"/>
                <w:lang w:val="es-ES_tradnl"/>
              </w:rPr>
            </w:pPr>
            <w:r w:rsidRPr="00644727">
              <w:rPr>
                <w:rFonts w:ascii="Arial" w:hAnsi="Arial" w:cs="Arial"/>
                <w:snapToGrid w:val="0"/>
                <w:sz w:val="22"/>
                <w:szCs w:val="22"/>
                <w:lang w:val="es-ES_tradnl"/>
              </w:rPr>
              <w:t>n.</w:t>
            </w:r>
          </w:p>
        </w:tc>
        <w:tc>
          <w:tcPr>
            <w:tcW w:w="517" w:type="dxa"/>
            <w:tcBorders>
              <w:top w:val="nil"/>
              <w:left w:val="nil"/>
              <w:bottom w:val="nil"/>
              <w:right w:val="nil"/>
            </w:tcBorders>
          </w:tcPr>
          <w:p w14:paraId="6CEB104F"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10DD9FDD" w14:textId="092CAD2F" w:rsidR="00302DB1" w:rsidRPr="00644727" w:rsidRDefault="00823E3F">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hacer lo siguiente para prevenir o reducir la probabilidad de violencia familiar o daños futuros hacia el Solicitante o cualquier persona mencionada en esta solicitud como alguien que necesita protección.</w:t>
            </w:r>
          </w:p>
        </w:tc>
      </w:tr>
      <w:tr w:rsidR="00302DB1" w:rsidRPr="00026A67" w14:paraId="4A37632C" w14:textId="77777777" w:rsidTr="73E83E7D">
        <w:trPr>
          <w:trHeight w:val="288"/>
        </w:trPr>
        <w:tc>
          <w:tcPr>
            <w:tcW w:w="461" w:type="dxa"/>
            <w:tcBorders>
              <w:top w:val="nil"/>
              <w:left w:val="nil"/>
              <w:bottom w:val="nil"/>
              <w:right w:val="nil"/>
            </w:tcBorders>
          </w:tcPr>
          <w:p w14:paraId="43962165" w14:textId="77777777" w:rsidR="00302DB1" w:rsidRPr="00644727" w:rsidRDefault="00302DB1">
            <w:pPr>
              <w:rPr>
                <w:rFonts w:ascii="Arial" w:hAnsi="Arial" w:cs="Arial"/>
                <w:snapToGrid w:val="0"/>
                <w:sz w:val="22"/>
                <w:szCs w:val="22"/>
                <w:lang w:val="es-ES_tradnl"/>
              </w:rPr>
            </w:pPr>
          </w:p>
        </w:tc>
        <w:tc>
          <w:tcPr>
            <w:tcW w:w="517" w:type="dxa"/>
            <w:tcBorders>
              <w:top w:val="nil"/>
              <w:left w:val="nil"/>
              <w:bottom w:val="nil"/>
              <w:right w:val="nil"/>
            </w:tcBorders>
          </w:tcPr>
          <w:p w14:paraId="718BECF1" w14:textId="574207DD" w:rsidR="00302DB1" w:rsidRPr="00644727" w:rsidRDefault="00302DB1">
            <w:pPr>
              <w:rPr>
                <w:rFonts w:ascii="Arial" w:hAnsi="Arial" w:cs="Arial"/>
                <w:snapToGrid w:val="0"/>
                <w:sz w:val="22"/>
                <w:szCs w:val="22"/>
                <w:lang w:val="es-ES_tradnl"/>
              </w:rPr>
            </w:pPr>
          </w:p>
        </w:tc>
        <w:tc>
          <w:tcPr>
            <w:tcW w:w="9912" w:type="dxa"/>
            <w:gridSpan w:val="2"/>
            <w:tcBorders>
              <w:top w:val="nil"/>
              <w:left w:val="nil"/>
              <w:bottom w:val="single" w:sz="4" w:space="0" w:color="auto"/>
              <w:right w:val="nil"/>
            </w:tcBorders>
          </w:tcPr>
          <w:p w14:paraId="200DBDCF" w14:textId="7DBB6478" w:rsidR="00302DB1" w:rsidRPr="00644727" w:rsidRDefault="00A624D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29182F3E" w14:textId="77777777" w:rsidTr="73E83E7D">
        <w:trPr>
          <w:trHeight w:val="288"/>
        </w:trPr>
        <w:tc>
          <w:tcPr>
            <w:tcW w:w="461" w:type="dxa"/>
            <w:tcBorders>
              <w:top w:val="nil"/>
              <w:left w:val="nil"/>
              <w:bottom w:val="nil"/>
              <w:right w:val="nil"/>
            </w:tcBorders>
          </w:tcPr>
          <w:p w14:paraId="1EF71F85"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0980EAFA"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31C336C0" w14:textId="3EF4CE91"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09DB2120" w14:textId="77777777" w:rsidTr="73E83E7D">
        <w:trPr>
          <w:trHeight w:val="288"/>
        </w:trPr>
        <w:tc>
          <w:tcPr>
            <w:tcW w:w="461" w:type="dxa"/>
            <w:tcBorders>
              <w:top w:val="nil"/>
              <w:left w:val="nil"/>
              <w:bottom w:val="nil"/>
              <w:right w:val="nil"/>
            </w:tcBorders>
          </w:tcPr>
          <w:p w14:paraId="1EF53CDA"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412C4126"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59CC335B" w14:textId="2EC2AACD"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61FCE948" w14:textId="77777777" w:rsidTr="73E83E7D">
        <w:trPr>
          <w:trHeight w:val="288"/>
        </w:trPr>
        <w:tc>
          <w:tcPr>
            <w:tcW w:w="461" w:type="dxa"/>
            <w:tcBorders>
              <w:top w:val="nil"/>
              <w:left w:val="nil"/>
              <w:bottom w:val="nil"/>
              <w:right w:val="nil"/>
            </w:tcBorders>
          </w:tcPr>
          <w:p w14:paraId="637C2161"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2C196673"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000000" w:themeColor="text1"/>
              <w:right w:val="nil"/>
            </w:tcBorders>
          </w:tcPr>
          <w:p w14:paraId="657C05F1" w14:textId="05654F26"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20889CF8" w14:textId="77777777" w:rsidR="00BE35E1" w:rsidRPr="00644727" w:rsidRDefault="00BE35E1" w:rsidP="0061059D">
      <w:pPr>
        <w:spacing w:after="60" w:line="259" w:lineRule="auto"/>
        <w:rPr>
          <w:rFonts w:ascii="Arial" w:hAnsi="Arial" w:cs="Arial"/>
          <w:snapToGrid w:val="0"/>
          <w:sz w:val="10"/>
          <w:szCs w:val="10"/>
          <w:lang w:val="es-ES_tradnl"/>
        </w:rPr>
      </w:pPr>
    </w:p>
    <w:p w14:paraId="33FA92B6" w14:textId="38642677" w:rsidR="00BE35E1" w:rsidRPr="00644727" w:rsidRDefault="007F5739" w:rsidP="007F5739">
      <w:pPr>
        <w:spacing w:line="259" w:lineRule="auto"/>
        <w:jc w:val="both"/>
        <w:rPr>
          <w:rFonts w:ascii="Arial" w:hAnsi="Arial" w:cs="Arial"/>
          <w:snapToGrid w:val="0"/>
          <w:sz w:val="22"/>
          <w:szCs w:val="22"/>
          <w:lang w:val="es-ES_tradnl"/>
        </w:rPr>
      </w:pPr>
      <w:r w:rsidRPr="00644727">
        <w:rPr>
          <w:rFonts w:ascii="Arial" w:eastAsiaTheme="minorEastAsia" w:hAnsi="Arial" w:cs="Arial"/>
          <w:i/>
          <w:iCs/>
          <w:snapToGrid w:val="0"/>
          <w:sz w:val="22"/>
          <w:szCs w:val="22"/>
          <w:lang w:val="es-ES_tradnl" w:eastAsia="zh-TW"/>
        </w:rPr>
        <w:t>*</w:t>
      </w:r>
      <w:r w:rsidR="00BE35E1" w:rsidRPr="00644727">
        <w:rPr>
          <w:rFonts w:ascii="Arial" w:hAnsi="Arial" w:cs="Arial"/>
          <w:i/>
          <w:iCs/>
          <w:snapToGrid w:val="0"/>
          <w:sz w:val="22"/>
          <w:szCs w:val="22"/>
          <w:lang w:val="es-ES_tradnl"/>
        </w:rPr>
        <w:t>TENGA EN CUENTA</w:t>
      </w:r>
      <w:r w:rsidR="00BE35E1" w:rsidRPr="00644727">
        <w:rPr>
          <w:rFonts w:ascii="Arial" w:hAnsi="Arial" w:cs="Arial"/>
          <w:snapToGrid w:val="0"/>
          <w:sz w:val="22"/>
          <w:szCs w:val="22"/>
          <w:lang w:val="es-ES_tradnl"/>
        </w:rPr>
        <w:t xml:space="preserve">: </w:t>
      </w:r>
      <w:r w:rsidR="00F5543E">
        <w:rPr>
          <w:rFonts w:ascii="Arial" w:hAnsi="Arial" w:cs="Arial"/>
          <w:snapToGrid w:val="0"/>
          <w:sz w:val="22"/>
          <w:szCs w:val="22"/>
          <w:lang w:val="es-ES_tradnl"/>
        </w:rPr>
        <w:t>s</w:t>
      </w:r>
      <w:r w:rsidR="00F5543E" w:rsidRPr="00644727">
        <w:rPr>
          <w:rFonts w:ascii="Arial" w:hAnsi="Arial" w:cs="Arial"/>
          <w:snapToGrid w:val="0"/>
          <w:sz w:val="22"/>
          <w:szCs w:val="22"/>
          <w:lang w:val="es-ES_tradnl"/>
        </w:rPr>
        <w:t xml:space="preserve">i </w:t>
      </w:r>
      <w:r w:rsidR="00BE35E1" w:rsidRPr="00644727">
        <w:rPr>
          <w:rFonts w:ascii="Arial" w:hAnsi="Arial" w:cs="Arial"/>
          <w:snapToGrid w:val="0"/>
          <w:sz w:val="22"/>
          <w:szCs w:val="22"/>
          <w:lang w:val="es-ES_tradnl"/>
        </w:rPr>
        <w:t>el Demandado es un representante de policía que trabaja activamente como empleado juramentado y pagado a tiempo completo de una agencia estatal o subdivisión política, el tribunal no podrá suspender la licencia del Demandado para portar una pistola ni prohibirle poseer un arma de fuego.</w:t>
      </w:r>
    </w:p>
    <w:p w14:paraId="5CA3F048" w14:textId="77777777" w:rsidR="004F1AAE" w:rsidRPr="00644727" w:rsidRDefault="004F1AAE" w:rsidP="007F5739">
      <w:pPr>
        <w:spacing w:afterLines="50" w:after="120" w:line="22" w:lineRule="atLeast"/>
        <w:rPr>
          <w:rFonts w:ascii="Arial" w:hAnsi="Arial" w:cs="Arial"/>
          <w:snapToGrid w:val="0"/>
          <w:sz w:val="22"/>
          <w:szCs w:val="22"/>
          <w:lang w:val="es-ES_tradnl"/>
        </w:rPr>
      </w:pPr>
    </w:p>
    <w:p w14:paraId="01B46272" w14:textId="22D07889" w:rsidR="0052325A" w:rsidRPr="00644727" w:rsidRDefault="007D38A4" w:rsidP="007F5739">
      <w:pPr>
        <w:spacing w:afterLines="100" w:after="240" w:line="22" w:lineRule="atLeast"/>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9. Órdenes sobre propiedad: </w:t>
      </w:r>
      <w:r w:rsidRPr="00644727">
        <w:rPr>
          <w:rFonts w:ascii="Arial" w:hAnsi="Arial" w:cs="Arial"/>
          <w:i/>
          <w:iCs/>
          <w:snapToGrid w:val="0"/>
          <w:sz w:val="18"/>
          <w:szCs w:val="18"/>
          <w:lang w:val="es-ES_tradnl"/>
        </w:rPr>
        <w:t xml:space="preserve">(Complete esta sección </w:t>
      </w:r>
      <w:r w:rsidRPr="00644727">
        <w:rPr>
          <w:rFonts w:ascii="Arial" w:hAnsi="Arial" w:cs="Arial"/>
          <w:b/>
          <w:bCs/>
          <w:i/>
          <w:iCs/>
          <w:snapToGrid w:val="0"/>
          <w:sz w:val="18"/>
          <w:szCs w:val="18"/>
          <w:lang w:val="es-ES_tradnl"/>
        </w:rPr>
        <w:t>solo</w:t>
      </w:r>
      <w:r w:rsidRPr="00644727">
        <w:rPr>
          <w:rFonts w:ascii="Arial" w:hAnsi="Arial" w:cs="Arial"/>
          <w:i/>
          <w:iCs/>
          <w:snapToGrid w:val="0"/>
          <w:sz w:val="18"/>
          <w:szCs w:val="18"/>
          <w:lang w:val="es-ES_tradnl"/>
        </w:rPr>
        <w:t xml:space="preserve"> si el Solicitante comparte, es propietario, o alquila una residencia con el Demandado)</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BF403B" w:rsidRPr="00026A67" w14:paraId="1D4D38A1" w14:textId="77777777" w:rsidTr="009B7B1B">
        <w:tc>
          <w:tcPr>
            <w:tcW w:w="6745" w:type="dxa"/>
          </w:tcPr>
          <w:p w14:paraId="58C8756A" w14:textId="77777777" w:rsidR="00BF403B" w:rsidRPr="00644727" w:rsidRDefault="00BF403B" w:rsidP="00BF403B">
            <w:pPr>
              <w:spacing w:after="60" w:line="259" w:lineRule="auto"/>
              <w:rPr>
                <w:rFonts w:ascii="Arial" w:hAnsi="Arial" w:cs="Arial"/>
                <w:snapToGrid w:val="0"/>
                <w:u w:val="single"/>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5ADA2385" w14:textId="32ACE3E1" w:rsidR="00BF403B" w:rsidRPr="00644727" w:rsidRDefault="006C0E9D" w:rsidP="007F5739">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La residencia situada en:</w:t>
      </w:r>
    </w:p>
    <w:p w14:paraId="6C1DAEA5" w14:textId="77777777" w:rsidR="009B7B1B" w:rsidRPr="00644727" w:rsidRDefault="009B7B1B" w:rsidP="007F5739">
      <w:pPr>
        <w:spacing w:line="259" w:lineRule="auto"/>
        <w:rPr>
          <w:rFonts w:ascii="Arial" w:hAnsi="Arial" w:cs="Arial"/>
          <w:snapToGrid w:val="0"/>
          <w:sz w:val="22"/>
          <w:szCs w:val="22"/>
          <w:lang w:val="es-ES_tradnl"/>
        </w:rPr>
      </w:pPr>
    </w:p>
    <w:p w14:paraId="3CD75DA4" w14:textId="3330C93C" w:rsidR="00BF403B" w:rsidRPr="00644727" w:rsidRDefault="00BF403B"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hAnsi="Arial" w:cs="Arial"/>
          <w:snapToGrid w:val="0"/>
          <w:sz w:val="18"/>
          <w:szCs w:val="18"/>
          <w:lang w:val="es-ES_tradnl"/>
        </w:rPr>
        <w:t>(</w:t>
      </w:r>
      <w:r w:rsidRPr="00644727">
        <w:rPr>
          <w:rFonts w:ascii="Arial" w:hAnsi="Arial" w:cs="Arial"/>
          <w:i/>
          <w:iCs/>
          <w:snapToGrid w:val="0"/>
          <w:sz w:val="18"/>
          <w:szCs w:val="18"/>
          <w:lang w:val="es-ES_tradnl"/>
        </w:rPr>
        <w:t>Marque una opción</w:t>
      </w:r>
      <w:r w:rsidRPr="00644727">
        <w:rPr>
          <w:rFonts w:ascii="Arial" w:hAnsi="Arial" w:cs="Arial"/>
          <w:snapToGrid w:val="0"/>
          <w:sz w:val="18"/>
          <w:szCs w:val="18"/>
          <w:lang w:val="es-ES_tradnl"/>
        </w:rPr>
        <w:t>)</w:t>
      </w:r>
      <w:r w:rsidRPr="00644727">
        <w:rPr>
          <w:rFonts w:ascii="Arial" w:hAnsi="Arial" w:cs="Arial"/>
          <w:snapToGrid w:val="0"/>
          <w:sz w:val="22"/>
          <w:szCs w:val="22"/>
          <w:lang w:val="es-ES_tradnl"/>
        </w:rPr>
        <w:t>:</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Pr="00644727">
        <w:rPr>
          <w:rFonts w:ascii="Arial" w:hAnsi="Arial" w:cs="Arial"/>
          <w:snapToGrid w:val="0"/>
          <w:sz w:val="22"/>
          <w:szCs w:val="22"/>
          <w:lang w:val="es-ES_tradnl"/>
        </w:rPr>
        <w:t>propiedad conjunta o la alquilan conjuntamente el Solicitante y el Demandado.</w:t>
      </w:r>
    </w:p>
    <w:p w14:paraId="2D303991" w14:textId="71A4CA20" w:rsidR="00BF403B" w:rsidRPr="00644727" w:rsidRDefault="007F5739"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BF403B" w:rsidRPr="00644727">
        <w:rPr>
          <w:rFonts w:ascii="Arial" w:hAnsi="Arial" w:cs="Arial"/>
          <w:snapToGrid w:val="0"/>
          <w:color w:val="2B579A"/>
          <w:sz w:val="22"/>
          <w:szCs w:val="22"/>
          <w:shd w:val="clear" w:color="auto" w:fill="E6E6E6"/>
          <w:lang w:val="es-ES_tradnl"/>
        </w:rPr>
      </w:r>
      <w:r w:rsidR="00BF403B" w:rsidRPr="00644727">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propiedad exclusiva del Solicitante o está alquilada únicamente por él.</w:t>
      </w:r>
    </w:p>
    <w:p w14:paraId="68F54A49" w14:textId="519573F8" w:rsidR="00F240C4" w:rsidRPr="00644727" w:rsidRDefault="007F5739" w:rsidP="007F5739">
      <w:pPr>
        <w:tabs>
          <w:tab w:val="left" w:pos="2268"/>
        </w:tabs>
        <w:spacing w:afterLines="120" w:after="288" w:line="22" w:lineRule="atLeast"/>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BF403B" w:rsidRPr="00644727">
        <w:rPr>
          <w:rFonts w:ascii="Arial" w:hAnsi="Arial" w:cs="Arial"/>
          <w:snapToGrid w:val="0"/>
          <w:color w:val="2B579A"/>
          <w:sz w:val="22"/>
          <w:szCs w:val="22"/>
          <w:shd w:val="clear" w:color="auto" w:fill="E6E6E6"/>
          <w:lang w:val="es-ES_tradnl"/>
        </w:rPr>
      </w:r>
      <w:r w:rsidR="00BF403B" w:rsidRPr="00644727">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 xml:space="preserve">propiedad exclusiva del Demandado o está alquilada únicamente </w:t>
      </w:r>
      <w:r w:rsidR="009170C1">
        <w:rPr>
          <w:rFonts w:ascii="Arial" w:hAnsi="Arial" w:cs="Arial"/>
          <w:snapToGrid w:val="0"/>
          <w:sz w:val="22"/>
          <w:szCs w:val="22"/>
          <w:lang w:val="es-ES_tradnl"/>
        </w:rPr>
        <w:t xml:space="preserve">por </w:t>
      </w:r>
      <w:r w:rsidR="00BF403B" w:rsidRPr="00644727">
        <w:rPr>
          <w:rFonts w:ascii="Arial" w:hAnsi="Arial" w:cs="Arial"/>
          <w:snapToGrid w:val="0"/>
          <w:sz w:val="22"/>
          <w:szCs w:val="22"/>
          <w:lang w:val="es-ES_tradnl"/>
        </w:rPr>
        <w:t>él; y el</w:t>
      </w:r>
      <w:r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Demandado </w:t>
      </w:r>
      <w:r w:rsidR="00BF403B" w:rsidRPr="00644727">
        <w:rPr>
          <w:rFonts w:ascii="Arial" w:hAnsi="Arial" w:cs="Arial"/>
          <w:snapToGrid w:val="0"/>
          <w:sz w:val="22"/>
          <w:szCs w:val="22"/>
          <w:lang w:val="es-ES_tradnl"/>
        </w:rPr>
        <w:t xml:space="preserve">está obligado a mantener al Solicitante o a un menor que </w:t>
      </w:r>
      <w:r w:rsidR="005365DF">
        <w:rPr>
          <w:rFonts w:ascii="Arial" w:hAnsi="Arial" w:cs="Arial"/>
          <w:snapToGrid w:val="0"/>
          <w:sz w:val="22"/>
          <w:szCs w:val="22"/>
          <w:lang w:val="es-ES_tradnl"/>
        </w:rPr>
        <w:t>viva con el</w:t>
      </w:r>
      <w:r w:rsidRPr="00644727">
        <w:rPr>
          <w:rFonts w:ascii="Arial" w:hAnsi="Arial" w:cs="Arial"/>
          <w:snapToGrid w:val="0"/>
          <w:sz w:val="22"/>
          <w:szCs w:val="22"/>
          <w:lang w:val="es-ES_tradnl"/>
        </w:rPr>
        <w:t xml:space="preserve"> </w:t>
      </w:r>
      <w:r w:rsidR="00BF403B" w:rsidRPr="00644727">
        <w:rPr>
          <w:rFonts w:ascii="Arial" w:hAnsi="Arial" w:cs="Arial"/>
          <w:snapToGrid w:val="0"/>
          <w:sz w:val="22"/>
          <w:szCs w:val="22"/>
          <w:lang w:val="es-ES_tradnl"/>
        </w:rPr>
        <w:t>Solicitante.</w:t>
      </w:r>
    </w:p>
    <w:p w14:paraId="5AB452E9" w14:textId="6125687D" w:rsidR="00F240C4" w:rsidRPr="00644727" w:rsidRDefault="00BF403B" w:rsidP="007F5739">
      <w:pPr>
        <w:spacing w:afterLines="50" w:after="120" w:line="22" w:lineRule="atLeast"/>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expida las siguientes órdenes sobre la residencia: </w:t>
      </w:r>
      <w:r w:rsidRPr="00644727">
        <w:rPr>
          <w:rFonts w:ascii="Arial" w:hAnsi="Arial" w:cs="Arial"/>
          <w:i/>
          <w:iCs/>
          <w:snapToGrid w:val="0"/>
          <w:sz w:val="18"/>
          <w:szCs w:val="18"/>
          <w:lang w:val="es-ES_tradnl"/>
        </w:rPr>
        <w:t xml:space="preserve">(Marque todos los </w:t>
      </w:r>
      <w:r w:rsidR="00644727">
        <w:rPr>
          <w:rFonts w:ascii="Arial" w:eastAsiaTheme="minorEastAsia" w:hAnsi="Arial" w:cs="Arial"/>
          <w:i/>
          <w:iCs/>
          <w:snapToGrid w:val="0"/>
          <w:sz w:val="18"/>
          <w:szCs w:val="18"/>
          <w:lang w:val="es-ES_tradnl" w:eastAsia="zh-TW"/>
        </w:rPr>
        <w:br/>
      </w:r>
      <w:r w:rsidRPr="00644727">
        <w:rPr>
          <w:rFonts w:ascii="Arial" w:hAnsi="Arial" w:cs="Arial"/>
          <w:i/>
          <w:iCs/>
          <w:snapToGrid w:val="0"/>
          <w:sz w:val="18"/>
          <w:szCs w:val="18"/>
          <w:lang w:val="es-ES_tradnl"/>
        </w:rPr>
        <w:t>que corresponden)</w:t>
      </w:r>
    </w:p>
    <w:p w14:paraId="5965D0EC" w14:textId="0C98F76F" w:rsidR="003C0B06" w:rsidRPr="00644727" w:rsidRDefault="00BF403B" w:rsidP="002779E1">
      <w:pPr>
        <w:spacing w:after="60" w:line="259" w:lineRule="auto"/>
        <w:ind w:left="450" w:hanging="450"/>
        <w:jc w:val="both"/>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Conceder al Solicitante el uso exclusivo de la residencia identificada arriba y ordenar al Demandado que desocupe la residencia y sus alrededores.</w:t>
      </w:r>
      <w:r w:rsidRPr="00644727">
        <w:rPr>
          <w:rFonts w:ascii="Arial" w:hAnsi="Arial" w:cs="Arial"/>
          <w:snapToGrid w:val="0"/>
          <w:color w:val="2B579A"/>
          <w:sz w:val="22"/>
          <w:szCs w:val="22"/>
          <w:shd w:val="clear" w:color="auto" w:fill="E6E6E6"/>
          <w:lang w:val="es-ES_tradnl"/>
        </w:rPr>
        <w:br w:type="page"/>
      </w:r>
    </w:p>
    <w:p w14:paraId="570C144F" w14:textId="63CA0D1C" w:rsidR="0034278D"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lastRenderedPageBreak/>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lang w:val="es-ES_tradnl"/>
        </w:rPr>
        <w:tab/>
      </w:r>
      <w:r w:rsidRPr="00644727">
        <w:rPr>
          <w:rStyle w:val="cf01"/>
          <w:rFonts w:ascii="Arial" w:hAnsi="Arial" w:cs="Arial"/>
          <w:snapToGrid w:val="0"/>
          <w:sz w:val="22"/>
          <w:szCs w:val="22"/>
          <w:lang w:val="es-ES_tradnl"/>
        </w:rPr>
        <w:t>Ordenar a un representante de las fuerzas del orden público que acompañe al Solicitante a la residencia; que informe al Demandado que el Tribunal ha ordenado al Demandado desocupar la residencia; que dé protección al Solicitante mientras el Solicitante toma posesión de la residencia o mientras el Demandado toma posesión de sus bienes personales; y que arreste al Demandado si este se niega a salir infringiendo la Orden.</w:t>
      </w:r>
    </w:p>
    <w:p w14:paraId="7CBDCF2E" w14:textId="28639DB9" w:rsidR="00BF403B"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Solicitante pide el uso exclusivo de los siguientes bienes que el Solicitante y el Demandado poseen o alquilan conjuntamente: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26A67" w14:paraId="060D68C7" w14:textId="77777777" w:rsidTr="00277796">
        <w:trPr>
          <w:trHeight w:val="288"/>
        </w:trPr>
        <w:tc>
          <w:tcPr>
            <w:tcW w:w="10350" w:type="dxa"/>
            <w:gridSpan w:val="2"/>
            <w:tcBorders>
              <w:bottom w:val="single" w:sz="4" w:space="0" w:color="auto"/>
            </w:tcBorders>
            <w:vAlign w:val="center"/>
          </w:tcPr>
          <w:p w14:paraId="75DBA31C"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77796" w:rsidRPr="00026A67"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644727" w:rsidRDefault="00277796" w:rsidP="00C53E11">
            <w:pPr>
              <w:ind w:left="450" w:hanging="450"/>
              <w:rPr>
                <w:rFonts w:ascii="Arial" w:hAnsi="Arial" w:cs="Arial"/>
                <w:snapToGrid w:val="0"/>
                <w:sz w:val="4"/>
                <w:szCs w:val="4"/>
                <w:lang w:val="es-ES_tradnl"/>
              </w:rPr>
            </w:pPr>
          </w:p>
        </w:tc>
      </w:tr>
      <w:tr w:rsidR="00657C0E" w:rsidRPr="00026A67" w14:paraId="1CC732BF" w14:textId="77777777" w:rsidTr="00277796">
        <w:trPr>
          <w:trHeight w:val="288"/>
        </w:trPr>
        <w:tc>
          <w:tcPr>
            <w:tcW w:w="9360" w:type="dxa"/>
            <w:tcBorders>
              <w:bottom w:val="single" w:sz="4" w:space="0" w:color="000000"/>
            </w:tcBorders>
            <w:vAlign w:val="center"/>
          </w:tcPr>
          <w:p w14:paraId="4B795AA8"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990" w:type="dxa"/>
            <w:vAlign w:val="center"/>
          </w:tcPr>
          <w:p w14:paraId="0997B9FF"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sz w:val="22"/>
                <w:szCs w:val="22"/>
                <w:lang w:val="es-ES_tradnl"/>
              </w:rPr>
              <w:t>;</w:t>
            </w:r>
          </w:p>
        </w:tc>
      </w:tr>
      <w:tr w:rsidR="00EC199F" w:rsidRPr="00026A67" w14:paraId="1E954237" w14:textId="77777777" w:rsidTr="00171DD9">
        <w:trPr>
          <w:trHeight w:val="144"/>
        </w:trPr>
        <w:tc>
          <w:tcPr>
            <w:tcW w:w="9360" w:type="dxa"/>
            <w:tcBorders>
              <w:top w:val="single" w:sz="4" w:space="0" w:color="000000"/>
            </w:tcBorders>
            <w:vAlign w:val="center"/>
          </w:tcPr>
          <w:p w14:paraId="517C0E22" w14:textId="77777777" w:rsidR="00EC199F" w:rsidRPr="00644727" w:rsidRDefault="00EC199F" w:rsidP="00C53E11">
            <w:pPr>
              <w:ind w:left="450" w:hanging="450"/>
              <w:rPr>
                <w:rFonts w:ascii="Arial" w:hAnsi="Arial" w:cs="Arial"/>
                <w:snapToGrid w:val="0"/>
                <w:sz w:val="4"/>
                <w:szCs w:val="4"/>
                <w:lang w:val="es-ES_tradnl"/>
              </w:rPr>
            </w:pPr>
          </w:p>
        </w:tc>
        <w:tc>
          <w:tcPr>
            <w:tcW w:w="990" w:type="dxa"/>
            <w:vAlign w:val="center"/>
          </w:tcPr>
          <w:p w14:paraId="1F371109" w14:textId="77777777" w:rsidR="00EC199F" w:rsidRPr="00644727" w:rsidRDefault="00EC199F" w:rsidP="00C53E11">
            <w:pPr>
              <w:ind w:left="450" w:hanging="450"/>
              <w:rPr>
                <w:rFonts w:ascii="Arial" w:hAnsi="Arial" w:cs="Arial"/>
                <w:snapToGrid w:val="0"/>
                <w:sz w:val="4"/>
                <w:szCs w:val="4"/>
                <w:lang w:val="es-ES_tradnl"/>
              </w:rPr>
            </w:pPr>
          </w:p>
        </w:tc>
      </w:tr>
    </w:tbl>
    <w:p w14:paraId="7979681C" w14:textId="45B120D8" w:rsidR="0034278D" w:rsidRPr="00644727" w:rsidRDefault="006B21C8" w:rsidP="007F5739">
      <w:pPr>
        <w:spacing w:line="22" w:lineRule="atLeast"/>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Ordenar al Demandado que no dañe, transfiera, grave o de otra manera disponga de los bienes que sean propiedad conjunta o estén arrendados conjuntamente por las partes, incluyendo quitar o inhabilitar cualquier vehículo que sea propiedad o esté en posesión del Solicitante o que sea de propiedad o posesión conjunta de las partes.</w:t>
      </w:r>
    </w:p>
    <w:p w14:paraId="45D07B57" w14:textId="77777777" w:rsidR="00C53E11" w:rsidRPr="00644727" w:rsidRDefault="00C53E11" w:rsidP="00C53E11">
      <w:pPr>
        <w:spacing w:afterLines="120" w:after="288" w:line="22" w:lineRule="atLeast"/>
        <w:rPr>
          <w:rFonts w:ascii="Arial" w:hAnsi="Arial" w:cs="Arial"/>
          <w:snapToGrid w:val="0"/>
          <w:sz w:val="22"/>
          <w:szCs w:val="22"/>
          <w:lang w:val="es-ES_tradnl"/>
        </w:rPr>
      </w:pPr>
    </w:p>
    <w:p w14:paraId="5E5F5AB5" w14:textId="2565E781" w:rsidR="006B21C8" w:rsidRPr="00644727" w:rsidRDefault="007D38A4" w:rsidP="0034278D">
      <w:pPr>
        <w:spacing w:afterLines="120" w:after="288" w:line="22" w:lineRule="atLeast"/>
        <w:ind w:left="450" w:hanging="45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10. </w:t>
      </w: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de manutención conyugal</w:t>
      </w:r>
      <w:r w:rsidRPr="00644727">
        <w:rPr>
          <w:lang w:val="es-ES_tradnl"/>
        </w:rPr>
        <w:t xml:space="preserve"> </w:t>
      </w:r>
      <w:r w:rsidRPr="00644727">
        <w:rPr>
          <w:rFonts w:ascii="Arial" w:hAnsi="Arial" w:cs="Arial"/>
          <w:snapToGrid w:val="0"/>
          <w:sz w:val="18"/>
          <w:szCs w:val="18"/>
          <w:lang w:val="es-ES_tradnl"/>
        </w:rPr>
        <w:t>(Marque la casilla si el Solicitante está casado con el Demandado y quiere manutención conyugal)</w:t>
      </w:r>
    </w:p>
    <w:p w14:paraId="544A6675" w14:textId="2C7F33FB" w:rsidR="00ED3899" w:rsidRPr="00644727" w:rsidRDefault="006B21C8" w:rsidP="007F5739">
      <w:pPr>
        <w:spacing w:afterLines="100" w:after="240"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está casado con el Demandado y solicita al Tribunal </w:t>
      </w:r>
      <w:r w:rsidRPr="00644727">
        <w:rPr>
          <w:rFonts w:ascii="Arial" w:hAnsi="Arial" w:cs="Arial"/>
          <w:snapToGrid w:val="0"/>
          <w:sz w:val="22"/>
          <w:szCs w:val="22"/>
          <w:lang w:val="es-ES_tradnl"/>
        </w:rPr>
        <w:t>que ordene al Demandado pagar manutención conyugal.</w:t>
      </w:r>
    </w:p>
    <w:p w14:paraId="3859693B" w14:textId="77777777" w:rsidR="00007682" w:rsidRPr="00644727" w:rsidRDefault="00007682" w:rsidP="00BE51A4">
      <w:pPr>
        <w:spacing w:after="60" w:line="259" w:lineRule="auto"/>
        <w:ind w:hanging="7"/>
        <w:jc w:val="both"/>
        <w:rPr>
          <w:rFonts w:ascii="Arial" w:hAnsi="Arial" w:cs="Arial"/>
          <w:b/>
          <w:bCs/>
          <w:snapToGrid w:val="0"/>
          <w:sz w:val="22"/>
          <w:szCs w:val="22"/>
          <w:lang w:val="es-ES_tradnl"/>
        </w:rPr>
      </w:pPr>
    </w:p>
    <w:p w14:paraId="0B61DE3B" w14:textId="431E27D3" w:rsidR="006B21C8" w:rsidRPr="00644727" w:rsidRDefault="006B21C8" w:rsidP="007F5739">
      <w:pPr>
        <w:spacing w:line="259" w:lineRule="auto"/>
        <w:ind w:hanging="7"/>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11.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Derechos a teléfonos móviles, dispositivos asociados y cuentas</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separar o transferir la cuenta de teléfono inalámbrico)</w:t>
      </w:r>
    </w:p>
    <w:p w14:paraId="5D9F1F5F" w14:textId="77777777" w:rsidR="00BE51A4" w:rsidRPr="00644727" w:rsidRDefault="00BE51A4" w:rsidP="00BE51A4">
      <w:pPr>
        <w:spacing w:after="60" w:line="259" w:lineRule="auto"/>
        <w:ind w:hanging="7"/>
        <w:jc w:val="both"/>
        <w:rPr>
          <w:rFonts w:ascii="Arial" w:hAnsi="Arial" w:cs="Arial"/>
          <w:b/>
          <w:bCs/>
          <w:snapToGrid w:val="0"/>
          <w:sz w:val="22"/>
          <w:szCs w:val="22"/>
          <w:lang w:val="es-ES_tradnl"/>
        </w:rPr>
      </w:pPr>
    </w:p>
    <w:p w14:paraId="44973A93" w14:textId="72BF569D" w:rsidR="006B21C8" w:rsidRPr="00644727" w:rsidRDefault="006B21C8" w:rsidP="007F5739">
      <w:pPr>
        <w:pStyle w:val="ListParagraph"/>
        <w:spacing w:line="259" w:lineRule="auto"/>
        <w:ind w:left="0" w:hanging="7"/>
        <w:jc w:val="both"/>
        <w:rPr>
          <w:snapToGrid w:val="0"/>
          <w:sz w:val="22"/>
          <w:szCs w:val="22"/>
          <w:lang w:val="es-ES_tradnl"/>
        </w:rPr>
      </w:pPr>
      <w:r w:rsidRPr="00644727">
        <w:rPr>
          <w:snapToGrid w:val="0"/>
          <w:sz w:val="22"/>
          <w:szCs w:val="22"/>
          <w:lang w:val="es-ES_tradnl"/>
        </w:rPr>
        <w:t xml:space="preserve">El Solicitante pide al Tribunal que ordene que los teléfonos </w:t>
      </w:r>
      <w:r w:rsidR="0068665B">
        <w:rPr>
          <w:snapToGrid w:val="0"/>
          <w:sz w:val="22"/>
          <w:szCs w:val="22"/>
          <w:lang w:val="es-ES_tradnl"/>
        </w:rPr>
        <w:t>celulares</w:t>
      </w:r>
      <w:r w:rsidR="0068665B" w:rsidRPr="00644727">
        <w:rPr>
          <w:snapToGrid w:val="0"/>
          <w:sz w:val="22"/>
          <w:szCs w:val="22"/>
          <w:lang w:val="es-ES_tradnl"/>
        </w:rPr>
        <w:t xml:space="preserve"> </w:t>
      </w:r>
      <w:r w:rsidRPr="00644727">
        <w:rPr>
          <w:snapToGrid w:val="0"/>
          <w:sz w:val="22"/>
          <w:szCs w:val="22"/>
          <w:lang w:val="es-ES_tradnl"/>
        </w:rPr>
        <w:t xml:space="preserve">que usa principalmente el Solicitante o una persona listada en esta solicitud como persona que necesita protección se separen de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del Demandado. El Solicitante pide el uso, posesión y control exclusivo de los siguientes teléfonos </w:t>
      </w:r>
      <w:r w:rsidR="00836511">
        <w:rPr>
          <w:snapToGrid w:val="0"/>
          <w:sz w:val="22"/>
          <w:szCs w:val="22"/>
          <w:lang w:val="es-ES_tradnl"/>
        </w:rPr>
        <w:t>celulares</w:t>
      </w:r>
      <w:r w:rsidR="00836511" w:rsidRPr="00644727">
        <w:rPr>
          <w:snapToGrid w:val="0"/>
          <w:sz w:val="22"/>
          <w:szCs w:val="22"/>
          <w:lang w:val="es-ES_tradnl"/>
        </w:rPr>
        <w:t xml:space="preserve"> </w:t>
      </w:r>
      <w:r w:rsidRPr="00644727">
        <w:rPr>
          <w:snapToGrid w:val="0"/>
          <w:sz w:val="22"/>
          <w:szCs w:val="22"/>
          <w:lang w:val="es-ES_tradnl"/>
        </w:rPr>
        <w:t xml:space="preserve">y dispositivos móviles asociados, incluyendo la responsabilidad exclusiva de facturación y la propiedad exclusiva de los dispositivos móviles y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asociada con los teléfonos </w:t>
      </w:r>
      <w:r w:rsidR="00836511">
        <w:rPr>
          <w:snapToGrid w:val="0"/>
          <w:sz w:val="22"/>
          <w:szCs w:val="22"/>
          <w:lang w:val="es-ES_tradnl"/>
        </w:rPr>
        <w:t>celulares</w:t>
      </w:r>
      <w:r w:rsidRPr="00644727">
        <w:rPr>
          <w:snapToGrid w:val="0"/>
          <w:sz w:val="22"/>
          <w:szCs w:val="22"/>
          <w:lang w:val="es-ES_tradnl"/>
        </w:rPr>
        <w:t>.</w:t>
      </w:r>
    </w:p>
    <w:p w14:paraId="78AEFBA1" w14:textId="77777777" w:rsidR="006B21C8" w:rsidRPr="00644727" w:rsidRDefault="006B21C8" w:rsidP="0030632D">
      <w:pPr>
        <w:pStyle w:val="ListParagraph"/>
        <w:spacing w:after="60" w:line="259" w:lineRule="auto"/>
        <w:ind w:left="0" w:hanging="7"/>
        <w:jc w:val="both"/>
        <w:rPr>
          <w:snapToGrid w:val="0"/>
          <w:sz w:val="22"/>
          <w:szCs w:val="22"/>
          <w:lang w:val="es-ES_tradnl"/>
        </w:rPr>
      </w:pPr>
    </w:p>
    <w:p w14:paraId="6BF854B5" w14:textId="316AB67A" w:rsidR="006B21C8" w:rsidRPr="00644727" w:rsidRDefault="006B21C8" w:rsidP="007F5739">
      <w:pPr>
        <w:pStyle w:val="ListParagraph"/>
        <w:spacing w:line="259" w:lineRule="auto"/>
        <w:ind w:left="0" w:hanging="7"/>
        <w:jc w:val="both"/>
        <w:rPr>
          <w:strike/>
          <w:snapToGrid w:val="0"/>
          <w:sz w:val="22"/>
          <w:szCs w:val="22"/>
          <w:lang w:val="es-ES_tradnl"/>
        </w:rPr>
      </w:pPr>
      <w:r w:rsidRPr="00644727">
        <w:rPr>
          <w:snapToGrid w:val="0"/>
          <w:sz w:val="22"/>
          <w:szCs w:val="22"/>
          <w:lang w:val="es-ES_tradnl"/>
        </w:rPr>
        <w:t xml:space="preserve">El Solicitante además pide al Tribunal que ordene al Demandado pagar los costos asociados con la transferencia de la cuenta del servicio </w:t>
      </w:r>
      <w:r w:rsidR="00B85D8E">
        <w:rPr>
          <w:snapToGrid w:val="0"/>
          <w:sz w:val="22"/>
          <w:szCs w:val="22"/>
          <w:lang w:val="es-ES_tradnl"/>
        </w:rPr>
        <w:t>de celular</w:t>
      </w:r>
      <w:r w:rsidR="00B85D8E" w:rsidRPr="00644727">
        <w:rPr>
          <w:snapToGrid w:val="0"/>
          <w:sz w:val="22"/>
          <w:szCs w:val="22"/>
          <w:lang w:val="es-ES_tradnl"/>
        </w:rPr>
        <w:t xml:space="preserve"> </w:t>
      </w:r>
      <w:r w:rsidRPr="00644727">
        <w:rPr>
          <w:snapToGrid w:val="0"/>
          <w:sz w:val="22"/>
          <w:szCs w:val="22"/>
          <w:lang w:val="es-ES_tradnl"/>
        </w:rPr>
        <w:t>al Solicitante y el saldo pendiente en la cuenta.</w:t>
      </w:r>
    </w:p>
    <w:p w14:paraId="30D6A275" w14:textId="77777777" w:rsidR="006B21C8" w:rsidRPr="00644727" w:rsidRDefault="006B21C8" w:rsidP="0030632D">
      <w:pPr>
        <w:spacing w:after="60" w:line="259" w:lineRule="auto"/>
        <w:ind w:left="547" w:hanging="547"/>
        <w:jc w:val="both"/>
        <w:rPr>
          <w:rFonts w:ascii="Arial" w:hAnsi="Arial" w:cs="Arial"/>
          <w:snapToGrid w:val="0"/>
          <w:sz w:val="22"/>
          <w:szCs w:val="22"/>
          <w:lang w:val="es-ES_tradnl"/>
        </w:rPr>
      </w:pPr>
    </w:p>
    <w:p w14:paraId="35234257" w14:textId="65E74075" w:rsidR="006B21C8" w:rsidRPr="00644727" w:rsidRDefault="006B21C8" w:rsidP="0030632D">
      <w:pPr>
        <w:spacing w:after="60" w:line="259" w:lineRule="auto"/>
        <w:ind w:hanging="7"/>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Los siguientes teléfonos </w:t>
      </w:r>
      <w:r w:rsidR="00B85D8E">
        <w:rPr>
          <w:rFonts w:ascii="Arial" w:hAnsi="Arial" w:cs="Arial"/>
          <w:snapToGrid w:val="0"/>
          <w:sz w:val="22"/>
          <w:szCs w:val="22"/>
          <w:lang w:val="es-ES_tradnl"/>
        </w:rPr>
        <w:t>celulares</w:t>
      </w:r>
      <w:r w:rsidR="00B85D8E"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y dispositivos móviles asociados los usan el Solicitante o los menores listados en esta solicitud.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26A67" w14:paraId="18958805" w14:textId="77777777" w:rsidTr="0085080E">
        <w:trPr>
          <w:trHeight w:val="432"/>
        </w:trPr>
        <w:tc>
          <w:tcPr>
            <w:tcW w:w="715" w:type="dxa"/>
            <w:vAlign w:val="center"/>
          </w:tcPr>
          <w:p w14:paraId="33859551" w14:textId="77777777" w:rsidR="0085080E" w:rsidRPr="00644727" w:rsidRDefault="0085080E" w:rsidP="0030632D">
            <w:pPr>
              <w:jc w:val="both"/>
              <w:rPr>
                <w:rFonts w:ascii="Arial" w:hAnsi="Arial" w:cs="Arial"/>
                <w:snapToGrid w:val="0"/>
                <w:sz w:val="22"/>
                <w:szCs w:val="22"/>
                <w:lang w:val="es-ES_tradnl"/>
              </w:rPr>
            </w:pPr>
          </w:p>
        </w:tc>
        <w:tc>
          <w:tcPr>
            <w:tcW w:w="3870" w:type="dxa"/>
            <w:tcBorders>
              <w:bottom w:val="single" w:sz="4" w:space="0" w:color="auto"/>
            </w:tcBorders>
            <w:vAlign w:val="center"/>
          </w:tcPr>
          <w:p w14:paraId="26BE260F"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67C6DAEC"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52C988E5"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5C86882A" w14:textId="77777777" w:rsidTr="0085080E">
        <w:trPr>
          <w:trHeight w:val="432"/>
        </w:trPr>
        <w:tc>
          <w:tcPr>
            <w:tcW w:w="715" w:type="dxa"/>
            <w:vAlign w:val="center"/>
          </w:tcPr>
          <w:p w14:paraId="3B8FDE97"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195B183B"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56BD4CF3"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373DE4F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6ED11536" w14:textId="77777777" w:rsidTr="0085080E">
        <w:trPr>
          <w:trHeight w:val="432"/>
        </w:trPr>
        <w:tc>
          <w:tcPr>
            <w:tcW w:w="715" w:type="dxa"/>
            <w:vAlign w:val="center"/>
          </w:tcPr>
          <w:p w14:paraId="30228D53"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3894695E"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309B082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469575B2"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bl>
    <w:p w14:paraId="03FBF447" w14:textId="49B41412" w:rsidR="0030632D" w:rsidRPr="00644727" w:rsidRDefault="006C11F1" w:rsidP="007F5739">
      <w:pPr>
        <w:spacing w:afterLines="100" w:after="240" w:line="22" w:lineRule="atLeast"/>
        <w:ind w:left="450" w:hanging="450"/>
        <w:jc w:val="both"/>
        <w:rPr>
          <w:rFonts w:ascii="Arial" w:hAnsi="Arial" w:cs="Arial"/>
          <w:snapToGrid w:val="0"/>
          <w:sz w:val="18"/>
          <w:szCs w:val="18"/>
          <w:lang w:val="es-ES_tradnl"/>
        </w:rPr>
      </w:pPr>
      <w:r w:rsidRPr="00644727">
        <w:rPr>
          <w:rFonts w:ascii="Arial" w:hAnsi="Arial" w:cs="Arial"/>
          <w:snapToGrid w:val="0"/>
          <w:sz w:val="18"/>
          <w:szCs w:val="18"/>
          <w:lang w:val="es-ES_tradnl"/>
        </w:rPr>
        <w:t>(Puede adjuntarse una hoja para más números)</w:t>
      </w:r>
    </w:p>
    <w:p w14:paraId="39609E85" w14:textId="73A0B60C" w:rsidR="000E0B48" w:rsidRPr="00644727" w:rsidRDefault="007C0EF7" w:rsidP="007F5739">
      <w:pPr>
        <w:pStyle w:val="ListParagraph"/>
        <w:ind w:left="0" w:firstLine="0"/>
        <w:jc w:val="both"/>
        <w:rPr>
          <w:snapToGrid w:val="0"/>
          <w:lang w:val="es-ES_tradnl"/>
        </w:rPr>
      </w:pPr>
      <w:r w:rsidRPr="00644727">
        <w:rPr>
          <w:snapToGrid w:val="0"/>
          <w:sz w:val="22"/>
          <w:szCs w:val="22"/>
          <w:lang w:val="es-ES_tradnl"/>
        </w:rPr>
        <w:t xml:space="preserve">El Solicitante pide al Tribunal que prohíba al Demandado cerrar, limitar el acceso o alterar de otro modo la cuenta de servicio de telefonía inalámbrica asociada con los teléfonos móviles antes mencionados y los dispositivos móviles asociados, hasta que este Tribunal determine quién es el usuario principal de los dispositivos y teléfonos móviles. El Solicitante también pide al Tribunal que ordene al proveedor de servicios de telefonía </w:t>
      </w:r>
      <w:r w:rsidR="00463AC9">
        <w:rPr>
          <w:snapToGrid w:val="0"/>
          <w:sz w:val="22"/>
          <w:szCs w:val="22"/>
          <w:lang w:val="es-ES_tradnl"/>
        </w:rPr>
        <w:t>celular</w:t>
      </w:r>
      <w:r w:rsidR="00463AC9" w:rsidRPr="00644727">
        <w:rPr>
          <w:snapToGrid w:val="0"/>
          <w:sz w:val="22"/>
          <w:szCs w:val="22"/>
          <w:lang w:val="es-ES_tradnl"/>
        </w:rPr>
        <w:t xml:space="preserve"> </w:t>
      </w:r>
      <w:r w:rsidRPr="00644727">
        <w:rPr>
          <w:snapToGrid w:val="0"/>
          <w:sz w:val="22"/>
          <w:szCs w:val="22"/>
          <w:lang w:val="es-ES_tradnl"/>
        </w:rPr>
        <w:t>del Demandado que no revele la información de contacto del Solicitante o de otras personas que necesitan protección al Demandado, incluyendo cualquier teléfono nuevo asignado al Solicitante o a otra persona que necesita protección.</w:t>
      </w:r>
    </w:p>
    <w:p w14:paraId="7C403671" w14:textId="7774D9A0" w:rsidR="0030632D" w:rsidRPr="00644727" w:rsidRDefault="0030632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lastRenderedPageBreak/>
        <w:t xml:space="preserve">12.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Órdenes relacionadas con el retiro, posesión y manutención de los menores</w:t>
      </w:r>
      <w:r w:rsidRPr="00644727">
        <w:rPr>
          <w:lang w:val="es-ES_tradnl"/>
        </w:rPr>
        <w:t xml:space="preserve"> </w:t>
      </w:r>
      <w:r w:rsidRPr="00644727">
        <w:rPr>
          <w:rFonts w:ascii="Arial" w:hAnsi="Arial" w:cs="Arial"/>
          <w:snapToGrid w:val="0"/>
          <w:sz w:val="18"/>
          <w:szCs w:val="18"/>
          <w:lang w:val="es-ES_tradnl"/>
        </w:rPr>
        <w:t xml:space="preserve">(Marque la casilla si pide la </w:t>
      </w:r>
      <w:r w:rsidR="00095FB3">
        <w:rPr>
          <w:rFonts w:ascii="Arial" w:hAnsi="Arial" w:cs="Arial"/>
          <w:snapToGrid w:val="0"/>
          <w:sz w:val="18"/>
          <w:szCs w:val="18"/>
          <w:lang w:val="es-ES_tradnl"/>
        </w:rPr>
        <w:t>retiro</w:t>
      </w:r>
      <w:r w:rsidRPr="00644727">
        <w:rPr>
          <w:rFonts w:ascii="Arial" w:hAnsi="Arial" w:cs="Arial"/>
          <w:snapToGrid w:val="0"/>
          <w:sz w:val="18"/>
          <w:szCs w:val="18"/>
          <w:lang w:val="es-ES_tradnl"/>
        </w:rPr>
        <w:t>, posesión o manutención de menores)</w:t>
      </w:r>
    </w:p>
    <w:p w14:paraId="6855CBCC" w14:textId="77777777" w:rsidR="004F3038" w:rsidRPr="00644727" w:rsidRDefault="004F3038" w:rsidP="00BE3B34">
      <w:pPr>
        <w:spacing w:line="259" w:lineRule="auto"/>
        <w:jc w:val="both"/>
        <w:rPr>
          <w:rFonts w:ascii="Arial" w:hAnsi="Arial" w:cs="Arial"/>
          <w:snapToGrid w:val="0"/>
          <w:sz w:val="22"/>
          <w:szCs w:val="22"/>
          <w:lang w:val="es-ES_tradnl"/>
        </w:rPr>
      </w:pPr>
    </w:p>
    <w:p w14:paraId="467590ED" w14:textId="6A88CAB1" w:rsidR="0030632D" w:rsidRPr="00644727" w:rsidRDefault="0030632D" w:rsidP="0030632D">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y el Demandado son los padres o tutores de los siguientes menores: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26A67" w14:paraId="520E7AA2" w14:textId="77777777" w:rsidTr="003C666A">
        <w:trPr>
          <w:trHeight w:val="288"/>
        </w:trPr>
        <w:tc>
          <w:tcPr>
            <w:tcW w:w="10800" w:type="dxa"/>
            <w:tcBorders>
              <w:bottom w:val="single" w:sz="4" w:space="0" w:color="000000"/>
            </w:tcBorders>
            <w:vAlign w:val="center"/>
          </w:tcPr>
          <w:p w14:paraId="134ED357"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819FA" w:rsidRPr="00026A67"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644727" w:rsidRDefault="000819FA" w:rsidP="003C666A">
            <w:pPr>
              <w:spacing w:after="60" w:line="259" w:lineRule="auto"/>
              <w:rPr>
                <w:rFonts w:ascii="Arial" w:hAnsi="Arial" w:cs="Arial"/>
                <w:snapToGrid w:val="0"/>
                <w:sz w:val="4"/>
                <w:szCs w:val="4"/>
                <w:lang w:val="es-ES_tradnl"/>
              </w:rPr>
            </w:pPr>
          </w:p>
        </w:tc>
      </w:tr>
      <w:tr w:rsidR="0034189F" w:rsidRPr="00026A67" w14:paraId="207A2374" w14:textId="77777777" w:rsidTr="003C666A">
        <w:trPr>
          <w:trHeight w:val="288"/>
        </w:trPr>
        <w:tc>
          <w:tcPr>
            <w:tcW w:w="10800" w:type="dxa"/>
            <w:tcBorders>
              <w:top w:val="nil"/>
              <w:bottom w:val="single" w:sz="4" w:space="0" w:color="000000"/>
            </w:tcBorders>
            <w:vAlign w:val="center"/>
          </w:tcPr>
          <w:p w14:paraId="10838460"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91A7A" w:rsidRPr="00026A67"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644727" w:rsidRDefault="00A91A7A" w:rsidP="003C666A">
            <w:pPr>
              <w:spacing w:after="60" w:line="259" w:lineRule="auto"/>
              <w:rPr>
                <w:rFonts w:ascii="Arial" w:hAnsi="Arial" w:cs="Arial"/>
                <w:snapToGrid w:val="0"/>
                <w:sz w:val="4"/>
                <w:szCs w:val="4"/>
                <w:lang w:val="es-ES_tradnl"/>
              </w:rPr>
            </w:pPr>
          </w:p>
        </w:tc>
      </w:tr>
      <w:tr w:rsidR="0034189F" w:rsidRPr="00026A67" w14:paraId="3895B0E9" w14:textId="77777777" w:rsidTr="003C666A">
        <w:trPr>
          <w:trHeight w:val="288"/>
        </w:trPr>
        <w:tc>
          <w:tcPr>
            <w:tcW w:w="10800" w:type="dxa"/>
            <w:tcBorders>
              <w:top w:val="nil"/>
              <w:bottom w:val="single" w:sz="4" w:space="0" w:color="000000"/>
            </w:tcBorders>
            <w:vAlign w:val="center"/>
          </w:tcPr>
          <w:p w14:paraId="08AEE50C"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2514848" w14:textId="77777777" w:rsidR="0034189F" w:rsidRPr="00644727" w:rsidRDefault="0034189F" w:rsidP="0030632D">
      <w:pPr>
        <w:spacing w:after="60" w:line="259" w:lineRule="auto"/>
        <w:ind w:left="540" w:hanging="540"/>
        <w:jc w:val="both"/>
        <w:rPr>
          <w:rFonts w:ascii="Arial" w:hAnsi="Arial" w:cs="Arial"/>
          <w:snapToGrid w:val="0"/>
          <w:sz w:val="8"/>
          <w:szCs w:val="8"/>
          <w:lang w:val="es-ES_tradnl"/>
        </w:rPr>
      </w:pPr>
    </w:p>
    <w:p w14:paraId="11886F43" w14:textId="77777777" w:rsidR="000410CB" w:rsidRPr="00644727" w:rsidRDefault="000410CB" w:rsidP="00BE3B34">
      <w:pPr>
        <w:spacing w:line="259" w:lineRule="auto"/>
        <w:jc w:val="both"/>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El Solicitante pide al Tribunal que registre las siguientes órdenes con respecto a los menores: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18"/>
          <w:szCs w:val="18"/>
          <w:lang w:val="es-ES_tradnl"/>
        </w:rPr>
        <w:t>:</w:t>
      </w:r>
    </w:p>
    <w:p w14:paraId="3A21055A" w14:textId="77777777" w:rsidR="000410CB" w:rsidRPr="00644727" w:rsidRDefault="000410CB" w:rsidP="000410CB">
      <w:pPr>
        <w:spacing w:after="60" w:line="259" w:lineRule="auto"/>
        <w:jc w:val="both"/>
        <w:rPr>
          <w:rFonts w:ascii="Arial" w:hAnsi="Arial" w:cs="Arial"/>
          <w:snapToGrid w:val="0"/>
          <w:sz w:val="22"/>
          <w:szCs w:val="22"/>
          <w:lang w:val="es-ES_tradnl"/>
        </w:rPr>
      </w:pPr>
    </w:p>
    <w:p w14:paraId="1FD72763" w14:textId="58CDC549"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El Demandado no debe quitar a los menores de la posesión del Solicitante o de su centro de cuidado infantil o escuela, excepto que se autorice específicamente en un </w:t>
      </w:r>
      <w:r w:rsidR="000B783E">
        <w:rPr>
          <w:rFonts w:ascii="Arial" w:hAnsi="Arial" w:cs="Arial"/>
          <w:snapToGrid w:val="0"/>
          <w:sz w:val="22"/>
          <w:szCs w:val="22"/>
          <w:lang w:val="es-ES_tradnl"/>
        </w:rPr>
        <w:t>régimen de convivencia</w:t>
      </w:r>
      <w:r w:rsidRPr="00644727">
        <w:rPr>
          <w:rFonts w:ascii="Arial" w:hAnsi="Arial" w:cs="Arial"/>
          <w:snapToGrid w:val="0"/>
          <w:sz w:val="22"/>
          <w:szCs w:val="22"/>
          <w:lang w:val="es-ES_tradnl"/>
        </w:rPr>
        <w:t xml:space="preserve"> u otra orden que registre el Tribunal.</w:t>
      </w:r>
    </w:p>
    <w:p w14:paraId="1C0EC4B4" w14:textId="3D1A1D7B"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Demandado no debe sacar a los menores de la jurisdicción del Tribunal.</w:t>
      </w:r>
    </w:p>
    <w:p w14:paraId="7D9CE8A8" w14:textId="1C50CC5A" w:rsidR="000410CB" w:rsidRPr="00644727" w:rsidRDefault="000410CB" w:rsidP="00965FEA">
      <w:pPr>
        <w:spacing w:after="60" w:line="259" w:lineRule="auto"/>
        <w:ind w:left="540" w:hanging="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Una orden que establezca o modifique un </w:t>
      </w:r>
      <w:r w:rsidR="006B54FA">
        <w:rPr>
          <w:rFonts w:ascii="Arial" w:hAnsi="Arial" w:cs="Arial"/>
          <w:snapToGrid w:val="0"/>
          <w:sz w:val="22"/>
          <w:szCs w:val="22"/>
          <w:lang w:val="es-ES_tradnl"/>
        </w:rPr>
        <w:t>régimen de convivencia</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del Demandado </w:t>
      </w:r>
      <w:r w:rsidR="006B54FA">
        <w:rPr>
          <w:rFonts w:ascii="Arial" w:hAnsi="Arial" w:cs="Arial"/>
          <w:snapToGrid w:val="0"/>
          <w:sz w:val="22"/>
          <w:szCs w:val="22"/>
          <w:lang w:val="es-ES_tradnl"/>
        </w:rPr>
        <w:t>con</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los menores, sujeta a los términos y condiciones necesarios para la seguridad del Solicitante o de los menores.</w:t>
      </w:r>
    </w:p>
    <w:p w14:paraId="67763F1D" w14:textId="77777777" w:rsidR="00B22151" w:rsidRPr="00644727" w:rsidRDefault="000410CB" w:rsidP="00BE3B34">
      <w:pPr>
        <w:spacing w:afterLines="100" w:after="240" w:line="22" w:lineRule="atLeast"/>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Una orden por la que se exige al Demandado el pago de una manutención de menores en una cantidad determinada por el Tribunal.</w:t>
      </w:r>
    </w:p>
    <w:p w14:paraId="351674B9" w14:textId="4C4CC143"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5B40481" w14:textId="252AF053"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temporal ex parte</w:t>
      </w:r>
      <w:r w:rsidR="00391238">
        <w:rPr>
          <w:rFonts w:ascii="Arial" w:hAnsi="Arial" w:cs="Arial"/>
          <w:b/>
          <w:bCs/>
          <w:snapToGrid w:val="0"/>
          <w:sz w:val="22"/>
          <w:szCs w:val="22"/>
          <w:lang w:val="es-ES_tradnl"/>
        </w:rPr>
        <w:t xml:space="preserve"> (sin participación del Demandado)</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una orden temporal ex parte)</w:t>
      </w:r>
    </w:p>
    <w:p w14:paraId="310DA77D" w14:textId="77777777" w:rsidR="00D317BC" w:rsidRPr="00644727" w:rsidRDefault="00D317BC" w:rsidP="002A4FD1">
      <w:pPr>
        <w:spacing w:after="60" w:line="259" w:lineRule="auto"/>
        <w:jc w:val="both"/>
        <w:rPr>
          <w:rFonts w:ascii="Arial" w:hAnsi="Arial" w:cs="Arial"/>
          <w:b/>
          <w:bCs/>
          <w:snapToGrid w:val="0"/>
          <w:sz w:val="22"/>
          <w:szCs w:val="22"/>
          <w:lang w:val="es-ES_tradnl"/>
        </w:rPr>
      </w:pPr>
    </w:p>
    <w:p w14:paraId="7E3390FB" w14:textId="77777777" w:rsidR="000C122D" w:rsidRPr="00644727" w:rsidRDefault="005F5E4D" w:rsidP="00BE3B34">
      <w:pPr>
        <w:spacing w:afterLines="100" w:after="240" w:line="22" w:lineRule="atLeast"/>
        <w:rPr>
          <w:rFonts w:ascii="Arial" w:hAnsi="Arial" w:cs="Arial"/>
          <w:snapToGrid w:val="0"/>
          <w:sz w:val="22"/>
          <w:szCs w:val="22"/>
          <w:lang w:val="es-ES_tradnl"/>
        </w:rPr>
      </w:pPr>
      <w:r w:rsidRPr="00644727">
        <w:rPr>
          <w:rFonts w:ascii="Arial" w:hAnsi="Arial" w:cs="Arial"/>
          <w:snapToGrid w:val="0"/>
          <w:sz w:val="22"/>
          <w:szCs w:val="22"/>
          <w:lang w:val="es-ES_tradnl"/>
        </w:rPr>
        <w:t>Basado en la información contenida en la declaración jurada o declaración adjunta, el Solicitante pide al Tribunal que determine que existe un peligro claro y presente de violencia familiar, abuso o agresión sexual, atentado contra el pudor, acoso, trata de personas u otro daño hacia el Solicitante o un miembro de la familia o del grupo familiar, y que expida una Orden temporal ex parte inmediatamente sin fianza, aviso o audiencia.</w:t>
      </w:r>
    </w:p>
    <w:p w14:paraId="6088E923" w14:textId="1B4DE4D9" w:rsidR="001060F0" w:rsidRPr="00644727" w:rsidRDefault="001060F0" w:rsidP="00BE3B34">
      <w:pPr>
        <w:spacing w:afterLines="100" w:after="240" w:line="22" w:lineRule="atLeast"/>
        <w:jc w:val="both"/>
        <w:rPr>
          <w:rFonts w:ascii="Arial" w:hAnsi="Arial" w:cs="Arial"/>
          <w:snapToGrid w:val="0"/>
          <w:sz w:val="22"/>
          <w:szCs w:val="22"/>
          <w:lang w:val="es-ES_tradnl"/>
        </w:rPr>
      </w:pPr>
    </w:p>
    <w:p w14:paraId="7D8F7BAD" w14:textId="33ADDD5B"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Orden temporal ex parte que también exige que el Demandado desocupe la residencia inmediatamente </w:t>
      </w:r>
      <w:r w:rsidRPr="00644727">
        <w:rPr>
          <w:rFonts w:ascii="Arial" w:hAnsi="Arial" w:cs="Arial"/>
          <w:snapToGrid w:val="0"/>
          <w:sz w:val="18"/>
          <w:szCs w:val="18"/>
          <w:lang w:val="es-ES_tradnl"/>
        </w:rPr>
        <w:t xml:space="preserve">(Marque la casilla si solicita que la orden temporal ex parte también excluya al Demandado de la </w:t>
      </w:r>
      <w:r w:rsidR="00644727">
        <w:rPr>
          <w:rFonts w:ascii="Arial" w:eastAsiaTheme="minorEastAsia" w:hAnsi="Arial" w:cs="Arial"/>
          <w:snapToGrid w:val="0"/>
          <w:sz w:val="18"/>
          <w:szCs w:val="18"/>
          <w:lang w:val="es-ES_tradnl" w:eastAsia="zh-TW"/>
        </w:rPr>
        <w:br/>
      </w:r>
      <w:r w:rsidRPr="00644727">
        <w:rPr>
          <w:rFonts w:ascii="Arial" w:hAnsi="Arial" w:cs="Arial"/>
          <w:snapToGrid w:val="0"/>
          <w:sz w:val="18"/>
          <w:szCs w:val="18"/>
          <w:lang w:val="es-ES_tradnl"/>
        </w:rPr>
        <w:t>residencia compartida)</w:t>
      </w:r>
    </w:p>
    <w:p w14:paraId="52B1FA05" w14:textId="77777777" w:rsidR="001060F0" w:rsidRPr="00644727" w:rsidRDefault="001060F0" w:rsidP="00762E86">
      <w:pPr>
        <w:ind w:left="446" w:hanging="446"/>
        <w:jc w:val="both"/>
        <w:rPr>
          <w:rFonts w:ascii="Arial" w:hAnsi="Arial" w:cs="Arial"/>
          <w:snapToGrid w:val="0"/>
          <w:sz w:val="22"/>
          <w:szCs w:val="22"/>
          <w:lang w:val="es-ES_tradnl"/>
        </w:rPr>
      </w:pPr>
    </w:p>
    <w:p w14:paraId="04888D38" w14:textId="2DD6F4F0" w:rsidR="005F5E4D" w:rsidRPr="00644727" w:rsidRDefault="005F5E4D" w:rsidP="00BE3B34">
      <w:pPr>
        <w:spacing w:line="259" w:lineRule="auto"/>
        <w:ind w:left="720" w:right="810"/>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 xml:space="preserve">TENGA EN CUENTA: </w:t>
      </w:r>
      <w:r w:rsidRPr="00644727">
        <w:rPr>
          <w:rFonts w:ascii="Arial" w:hAnsi="Arial" w:cs="Arial"/>
          <w:b/>
          <w:bCs/>
          <w:i/>
          <w:iCs/>
          <w:snapToGrid w:val="0"/>
          <w:sz w:val="22"/>
          <w:szCs w:val="22"/>
          <w:lang w:val="es-ES_tradnl"/>
        </w:rPr>
        <w:t>SI MARCA LA CASILLA 13</w:t>
      </w:r>
      <w:r w:rsidR="00DE5EDB">
        <w:rPr>
          <w:rFonts w:ascii="Arial" w:hAnsi="Arial" w:cs="Arial"/>
          <w:b/>
          <w:bCs/>
          <w:i/>
          <w:iCs/>
          <w:snapToGrid w:val="0"/>
          <w:sz w:val="22"/>
          <w:szCs w:val="22"/>
          <w:lang w:val="es-ES_tradnl"/>
        </w:rPr>
        <w:t>ª</w:t>
      </w:r>
      <w:r w:rsidRPr="00644727">
        <w:rPr>
          <w:rFonts w:ascii="Arial" w:hAnsi="Arial" w:cs="Arial"/>
          <w:b/>
          <w:bCs/>
          <w:i/>
          <w:iCs/>
          <w:snapToGrid w:val="0"/>
          <w:sz w:val="22"/>
          <w:szCs w:val="22"/>
          <w:lang w:val="es-ES_tradnl"/>
        </w:rPr>
        <w:t>, DEBERÁ COMPARECER PARA UNA AUDIENCIA ANTES DE QUE EL TRIBUNAL PUEDA EXCLUIR O REMOVER AL DEMANDADO DE UNA RESIDENCIA COMPARTIDA.</w:t>
      </w:r>
    </w:p>
    <w:p w14:paraId="34FC5C94" w14:textId="77777777" w:rsidR="00DA642E" w:rsidRPr="00644727" w:rsidRDefault="00DA642E" w:rsidP="00240F23">
      <w:pPr>
        <w:spacing w:after="60" w:line="259" w:lineRule="auto"/>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26A67" w14:paraId="12131C4C" w14:textId="77777777" w:rsidTr="000C122D">
        <w:trPr>
          <w:trHeight w:val="144"/>
        </w:trPr>
        <w:tc>
          <w:tcPr>
            <w:tcW w:w="4770" w:type="dxa"/>
            <w:vAlign w:val="bottom"/>
          </w:tcPr>
          <w:p w14:paraId="6B127FEF" w14:textId="7777777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vive con el Demandado en:</w:t>
            </w:r>
          </w:p>
        </w:tc>
        <w:tc>
          <w:tcPr>
            <w:tcW w:w="6030" w:type="dxa"/>
            <w:tcBorders>
              <w:bottom w:val="single" w:sz="4" w:space="0" w:color="auto"/>
            </w:tcBorders>
            <w:vAlign w:val="bottom"/>
          </w:tcPr>
          <w:p w14:paraId="06C015DB" w14:textId="275F1E3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C122D" w:rsidRPr="00026A67" w14:paraId="04D77E4D" w14:textId="77777777" w:rsidTr="000C122D">
        <w:trPr>
          <w:trHeight w:val="144"/>
        </w:trPr>
        <w:tc>
          <w:tcPr>
            <w:tcW w:w="4770" w:type="dxa"/>
            <w:vAlign w:val="bottom"/>
          </w:tcPr>
          <w:p w14:paraId="252475C0" w14:textId="77777777" w:rsidR="000C122D" w:rsidRPr="00644727" w:rsidRDefault="000C122D" w:rsidP="004E4FC2">
            <w:pPr>
              <w:spacing w:after="60" w:line="259" w:lineRule="auto"/>
              <w:jc w:val="both"/>
              <w:rPr>
                <w:rFonts w:ascii="Arial" w:hAnsi="Arial" w:cs="Arial"/>
                <w:snapToGrid w:val="0"/>
                <w:sz w:val="4"/>
                <w:szCs w:val="4"/>
                <w:lang w:val="es-ES_tradnl"/>
              </w:rPr>
            </w:pPr>
          </w:p>
        </w:tc>
        <w:tc>
          <w:tcPr>
            <w:tcW w:w="6030" w:type="dxa"/>
            <w:tcBorders>
              <w:top w:val="single" w:sz="4" w:space="0" w:color="auto"/>
            </w:tcBorders>
            <w:vAlign w:val="bottom"/>
          </w:tcPr>
          <w:p w14:paraId="02C619C6" w14:textId="77777777" w:rsidR="000C122D" w:rsidRPr="00644727" w:rsidRDefault="000C122D" w:rsidP="004E4FC2">
            <w:pPr>
              <w:spacing w:after="60" w:line="259" w:lineRule="auto"/>
              <w:jc w:val="both"/>
              <w:rPr>
                <w:rFonts w:ascii="Arial" w:hAnsi="Arial" w:cs="Arial"/>
                <w:snapToGrid w:val="0"/>
                <w:color w:val="2B579A"/>
                <w:sz w:val="4"/>
                <w:szCs w:val="4"/>
                <w:shd w:val="clear" w:color="auto" w:fill="E6E6E6"/>
                <w:lang w:val="es-ES_tradnl"/>
              </w:rPr>
            </w:pPr>
          </w:p>
        </w:tc>
      </w:tr>
      <w:tr w:rsidR="00240F23" w:rsidRPr="00026A67" w14:paraId="37E74928" w14:textId="77777777" w:rsidTr="000C122D">
        <w:tc>
          <w:tcPr>
            <w:tcW w:w="4770" w:type="dxa"/>
          </w:tcPr>
          <w:p w14:paraId="030CB3F0" w14:textId="0B80CE84" w:rsidR="00240F23" w:rsidRPr="00644727" w:rsidRDefault="00240F23" w:rsidP="00240F23">
            <w:pPr>
              <w:spacing w:after="60" w:line="259" w:lineRule="auto"/>
              <w:jc w:val="both"/>
              <w:rPr>
                <w:rFonts w:ascii="Arial" w:hAnsi="Arial" w:cs="Arial"/>
                <w:b/>
                <w:bCs/>
                <w:snapToGrid w:val="0"/>
                <w:sz w:val="22"/>
                <w:szCs w:val="22"/>
                <w:lang w:val="es-ES_tradnl"/>
              </w:rPr>
            </w:pPr>
          </w:p>
        </w:tc>
        <w:tc>
          <w:tcPr>
            <w:tcW w:w="6030" w:type="dxa"/>
            <w:tcBorders>
              <w:bottom w:val="single" w:sz="4" w:space="0" w:color="000000" w:themeColor="text1"/>
            </w:tcBorders>
          </w:tcPr>
          <w:p w14:paraId="023149C2" w14:textId="67320FEA"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40F23" w:rsidRPr="00026A67" w14:paraId="5636B414" w14:textId="77777777" w:rsidTr="000C122D">
        <w:trPr>
          <w:trHeight w:val="20"/>
        </w:trPr>
        <w:tc>
          <w:tcPr>
            <w:tcW w:w="4770" w:type="dxa"/>
          </w:tcPr>
          <w:p w14:paraId="315109D3" w14:textId="77777777" w:rsidR="00240F23" w:rsidRPr="00644727" w:rsidRDefault="00240F23" w:rsidP="00240F23">
            <w:pPr>
              <w:spacing w:after="60" w:line="259" w:lineRule="auto"/>
              <w:jc w:val="both"/>
              <w:rPr>
                <w:rFonts w:ascii="Arial" w:hAnsi="Arial" w:cs="Arial"/>
                <w:b/>
                <w:bCs/>
                <w:snapToGrid w:val="0"/>
                <w:sz w:val="2"/>
                <w:szCs w:val="2"/>
                <w:lang w:val="es-ES_tradnl"/>
              </w:rPr>
            </w:pPr>
          </w:p>
        </w:tc>
        <w:tc>
          <w:tcPr>
            <w:tcW w:w="6030" w:type="dxa"/>
            <w:tcBorders>
              <w:top w:val="single" w:sz="4" w:space="0" w:color="000000" w:themeColor="text1"/>
            </w:tcBorders>
          </w:tcPr>
          <w:p w14:paraId="3EEE476B" w14:textId="727FF118" w:rsidR="00240F23" w:rsidRPr="00644727" w:rsidRDefault="00240F23" w:rsidP="00240F23">
            <w:pPr>
              <w:spacing w:after="60" w:line="259" w:lineRule="auto"/>
              <w:jc w:val="both"/>
              <w:rPr>
                <w:rFonts w:ascii="Arial" w:hAnsi="Arial" w:cs="Arial"/>
                <w:b/>
                <w:bCs/>
                <w:snapToGrid w:val="0"/>
                <w:sz w:val="2"/>
                <w:szCs w:val="2"/>
                <w:lang w:val="es-ES_tradnl"/>
              </w:rPr>
            </w:pPr>
          </w:p>
        </w:tc>
      </w:tr>
      <w:tr w:rsidR="00240F23" w:rsidRPr="0022275D" w14:paraId="2B2D777B" w14:textId="77777777" w:rsidTr="00204178">
        <w:tc>
          <w:tcPr>
            <w:tcW w:w="10800" w:type="dxa"/>
            <w:gridSpan w:val="2"/>
          </w:tcPr>
          <w:p w14:paraId="0BA745CD" w14:textId="6E60F308"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sz w:val="22"/>
                <w:szCs w:val="22"/>
                <w:lang w:val="es-ES_tradnl"/>
              </w:rPr>
              <w:t xml:space="preserve">o residió allí en los 30 días anteriores a la presentación de esta Solicitud. </w:t>
            </w:r>
            <w:r w:rsidRPr="00644727">
              <w:rPr>
                <w:rStyle w:val="cf01"/>
                <w:rFonts w:ascii="Arial" w:hAnsi="Arial" w:cs="Arial"/>
                <w:snapToGrid w:val="0"/>
                <w:sz w:val="22"/>
                <w:szCs w:val="22"/>
                <w:lang w:val="es-ES_tradnl"/>
              </w:rPr>
              <w:t xml:space="preserve">El Demandado cometió violencia familiar contra el Solicitante, o un miembro de la familia o del </w:t>
            </w:r>
            <w:r w:rsidR="003E6933">
              <w:rPr>
                <w:rStyle w:val="cf01"/>
                <w:rFonts w:ascii="Arial" w:hAnsi="Arial" w:cs="Arial"/>
                <w:snapToGrid w:val="0"/>
                <w:sz w:val="22"/>
                <w:szCs w:val="22"/>
                <w:lang w:val="es-ES_tradnl"/>
              </w:rPr>
              <w:t>mismo hogar</w:t>
            </w:r>
            <w:r w:rsidRPr="00644727">
              <w:rPr>
                <w:rStyle w:val="cf01"/>
                <w:rFonts w:ascii="Arial" w:hAnsi="Arial" w:cs="Arial"/>
                <w:snapToGrid w:val="0"/>
                <w:sz w:val="22"/>
                <w:szCs w:val="22"/>
                <w:lang w:val="es-ES_tradnl"/>
              </w:rPr>
              <w:t>, como se describe en la declaración jurada o declaración adjunta, en los 30 días anteriores a la presentación de esta Solicitud.</w:t>
            </w:r>
            <w:r w:rsidRPr="00644727">
              <w:rPr>
                <w:rFonts w:ascii="Arial" w:hAnsi="Arial" w:cs="Arial"/>
                <w:snapToGrid w:val="0"/>
                <w:sz w:val="22"/>
                <w:szCs w:val="22"/>
                <w:lang w:val="es-ES_tradnl"/>
              </w:rPr>
              <w:t xml:space="preserve"> Existe un peligro claro y actual de que el Demandado pueda cometer violencia familiar contra el Solicitante o un miembro de la familia o del </w:t>
            </w:r>
            <w:r w:rsidR="00236FCF">
              <w:rPr>
                <w:rFonts w:ascii="Arial" w:hAnsi="Arial" w:cs="Arial"/>
                <w:snapToGrid w:val="0"/>
                <w:sz w:val="22"/>
                <w:szCs w:val="22"/>
                <w:lang w:val="es-ES_tradnl"/>
              </w:rPr>
              <w:t>mismo hogar</w:t>
            </w:r>
            <w:r w:rsidRPr="00644727">
              <w:rPr>
                <w:rFonts w:ascii="Arial" w:hAnsi="Arial" w:cs="Arial"/>
                <w:snapToGrid w:val="0"/>
                <w:sz w:val="22"/>
                <w:szCs w:val="22"/>
                <w:lang w:val="es-ES_tradnl"/>
              </w:rPr>
              <w:t>. El Solicitante está disponible para una audiencia que justifique la emisión de una orden que excluya al Demandado de la residencia. Si el Tribunal concede esta solicitud, el Solicitante pide al Tribunal que expida una Orden temporal ex parte que:</w:t>
            </w:r>
          </w:p>
        </w:tc>
      </w:tr>
    </w:tbl>
    <w:p w14:paraId="290C5DF4" w14:textId="77777777" w:rsidR="004D7055" w:rsidRPr="00644727" w:rsidRDefault="004D7055" w:rsidP="00BE3B34">
      <w:pPr>
        <w:spacing w:line="259" w:lineRule="auto"/>
        <w:jc w:val="both"/>
        <w:rPr>
          <w:rFonts w:ascii="Arial" w:hAnsi="Arial" w:cs="Arial"/>
          <w:snapToGrid w:val="0"/>
          <w:sz w:val="22"/>
          <w:szCs w:val="22"/>
          <w:lang w:val="es-ES_tradnl"/>
        </w:rPr>
      </w:pPr>
    </w:p>
    <w:p w14:paraId="5A7D1522" w14:textId="64A6025B" w:rsidR="004D7055" w:rsidRPr="00644727" w:rsidRDefault="004D7055" w:rsidP="004D7055">
      <w:pPr>
        <w:pStyle w:val="ListParagraph"/>
        <w:numPr>
          <w:ilvl w:val="0"/>
          <w:numId w:val="2"/>
        </w:numPr>
        <w:spacing w:after="60" w:line="259" w:lineRule="auto"/>
        <w:jc w:val="both"/>
        <w:rPr>
          <w:snapToGrid w:val="0"/>
          <w:sz w:val="22"/>
          <w:szCs w:val="22"/>
          <w:lang w:val="es-ES_tradnl"/>
        </w:rPr>
      </w:pPr>
      <w:r w:rsidRPr="00644727">
        <w:rPr>
          <w:snapToGrid w:val="0"/>
          <w:sz w:val="22"/>
          <w:szCs w:val="22"/>
          <w:lang w:val="es-ES_tradnl"/>
        </w:rPr>
        <w:t>Conceda al Solicitante el uso y posesión exclusivos de la residencia y ordene al Demandado que desocupe la residencia inmediatamente y permanezca al menos a 200 yardas de la residencia a la espera de una nueva orden del Tribunal.</w:t>
      </w:r>
    </w:p>
    <w:p w14:paraId="621FFFC3" w14:textId="6CD24370" w:rsidR="00B22151" w:rsidRPr="00644727" w:rsidRDefault="006D3D94" w:rsidP="00BE3B34">
      <w:pPr>
        <w:pStyle w:val="ListParagraph"/>
        <w:numPr>
          <w:ilvl w:val="0"/>
          <w:numId w:val="2"/>
        </w:numPr>
        <w:spacing w:afterLines="100" w:after="240" w:line="22" w:lineRule="atLeast"/>
        <w:jc w:val="both"/>
        <w:rPr>
          <w:snapToGrid w:val="0"/>
          <w:sz w:val="22"/>
          <w:szCs w:val="22"/>
          <w:lang w:val="es-ES_tradnl"/>
        </w:rPr>
      </w:pPr>
      <w:r w:rsidRPr="00644727">
        <w:rPr>
          <w:rStyle w:val="cf01"/>
          <w:rFonts w:ascii="Arial" w:hAnsi="Arial" w:cs="Arial"/>
          <w:snapToGrid w:val="0"/>
          <w:sz w:val="22"/>
          <w:szCs w:val="22"/>
          <w:lang w:val="es-ES_tradnl"/>
        </w:rPr>
        <w:t>Instruya al sheriff, agente de policía o jefe de Policía para que proporcione un representante de las fuerzas del orden público que acompañe al Solicitante a la residencia; para informar al Demandado que el Tribunal ha ordenado que desocupe la residencia; y para proteger al Solicitante mientras toma posesión de la residencia, o mientras el Solicitante toma posesión de los bienes personales necesarios si el Demandado se niega a desocupar la residencia.</w:t>
      </w:r>
    </w:p>
    <w:p w14:paraId="00A3D082" w14:textId="77777777"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C5184AA" w14:textId="3A6A2A3F" w:rsidR="00166DC3" w:rsidRPr="00644727" w:rsidRDefault="00166DC3" w:rsidP="00D75E8D">
      <w:pPr>
        <w:spacing w:after="60" w:line="259" w:lineRule="auto"/>
        <w:ind w:left="36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14.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Mantener la información confidencial </w:t>
      </w:r>
      <w:r w:rsidRPr="00644727">
        <w:rPr>
          <w:rFonts w:ascii="Arial" w:hAnsi="Arial" w:cs="Arial"/>
          <w:snapToGrid w:val="0"/>
          <w:sz w:val="18"/>
          <w:szCs w:val="18"/>
          <w:lang w:val="es-ES_tradnl"/>
        </w:rPr>
        <w:t>(Marque la casilla si quiere que su información permanezca confidencial)</w:t>
      </w:r>
    </w:p>
    <w:p w14:paraId="0E5B6A24" w14:textId="188350B3" w:rsidR="00166DC3" w:rsidRPr="00644727" w:rsidRDefault="006577C4" w:rsidP="73E83E7D">
      <w:pPr>
        <w:pStyle w:val="pf0"/>
        <w:jc w:val="both"/>
        <w:rPr>
          <w:rFonts w:ascii="Arial" w:hAnsi="Arial" w:cs="Arial"/>
          <w:snapToGrid w:val="0"/>
          <w:sz w:val="22"/>
          <w:szCs w:val="22"/>
          <w:lang w:val="es-ES"/>
        </w:rPr>
      </w:pPr>
      <w:r w:rsidRPr="73E83E7D">
        <w:rPr>
          <w:rFonts w:ascii="Arial" w:hAnsi="Arial" w:cs="Arial"/>
          <w:snapToGrid w:val="0"/>
          <w:sz w:val="22"/>
          <w:szCs w:val="22"/>
          <w:lang w:val="es-ES"/>
        </w:rPr>
        <w:t>El Solicitante pide al Tribunal que excluya la siguiente información de la orden de protección: la dirección postal, el condado de residencia y el teléfono del Solicitante y de cualquier persona mencionada en esta solicitud como persona que necesita protección; y la dirección y teléfono del lugar de empleo, empresa, centro de cuidado infantil o escuela, si corresponde, del Solicitante y de cualquier persona mencionada en esta solicitud como persona que necesita protección. El solicitante pide además al Tribunal que ordene al secretario del tribunal eliminar la información antes mencionada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p w14:paraId="6403AEA2" w14:textId="74B0379F"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ADVERTENCIA: </w:t>
      </w:r>
      <w:r w:rsidR="00A57510">
        <w:rPr>
          <w:rFonts w:ascii="Arial" w:hAnsi="Arial" w:cs="Arial"/>
          <w:snapToGrid w:val="0"/>
          <w:sz w:val="22"/>
          <w:szCs w:val="22"/>
          <w:lang w:val="es-ES_tradnl"/>
        </w:rPr>
        <w:t>s</w:t>
      </w:r>
      <w:r w:rsidR="00A57510" w:rsidRPr="00644727">
        <w:rPr>
          <w:rFonts w:ascii="Arial" w:hAnsi="Arial" w:cs="Arial"/>
          <w:snapToGrid w:val="0"/>
          <w:sz w:val="22"/>
          <w:szCs w:val="22"/>
          <w:lang w:val="es-ES_tradnl"/>
        </w:rPr>
        <w:t xml:space="preserve">e </w:t>
      </w:r>
      <w:r w:rsidRPr="00644727">
        <w:rPr>
          <w:rFonts w:ascii="Arial" w:hAnsi="Arial" w:cs="Arial"/>
          <w:snapToGrid w:val="0"/>
          <w:sz w:val="22"/>
          <w:szCs w:val="22"/>
          <w:lang w:val="es-ES_tradnl"/>
        </w:rPr>
        <w:t>entregará una copia de esta solicitud al Demandado y</w:t>
      </w:r>
      <w:r w:rsidR="00864A1D">
        <w:rPr>
          <w:rFonts w:ascii="Arial" w:hAnsi="Arial" w:cs="Arial"/>
          <w:snapToGrid w:val="0"/>
          <w:sz w:val="22"/>
          <w:szCs w:val="22"/>
          <w:lang w:val="es-ES_tradnl"/>
        </w:rPr>
        <w:t xml:space="preserve"> también</w:t>
      </w:r>
      <w:r w:rsidRPr="00644727">
        <w:rPr>
          <w:rFonts w:ascii="Arial" w:hAnsi="Arial" w:cs="Arial"/>
          <w:snapToGrid w:val="0"/>
          <w:sz w:val="22"/>
          <w:szCs w:val="22"/>
          <w:lang w:val="es-ES_tradnl"/>
        </w:rPr>
        <w:t xml:space="preserve"> estará disponible para inspección pública. </w:t>
      </w:r>
      <w:r w:rsidR="00864A1D">
        <w:rPr>
          <w:rFonts w:ascii="Arial" w:hAnsi="Arial" w:cs="Arial"/>
          <w:snapToGrid w:val="0"/>
          <w:sz w:val="22"/>
          <w:szCs w:val="22"/>
          <w:lang w:val="es-ES_tradnl"/>
        </w:rPr>
        <w:t>Si usted marca</w:t>
      </w:r>
      <w:r w:rsidR="00864A1D"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la casilla </w:t>
      </w:r>
      <w:r w:rsidR="00026A67">
        <w:rPr>
          <w:rFonts w:ascii="Arial" w:hAnsi="Arial" w:cs="Arial"/>
          <w:snapToGrid w:val="0"/>
          <w:sz w:val="22"/>
          <w:szCs w:val="22"/>
          <w:lang w:val="es-ES_tradnl"/>
        </w:rPr>
        <w:t>n.º</w:t>
      </w:r>
      <w:r w:rsidRPr="00644727">
        <w:rPr>
          <w:rFonts w:ascii="Arial" w:hAnsi="Arial" w:cs="Arial"/>
          <w:snapToGrid w:val="0"/>
          <w:sz w:val="22"/>
          <w:szCs w:val="22"/>
          <w:lang w:val="es-ES_tradnl"/>
        </w:rPr>
        <w:t xml:space="preserve"> 14</w:t>
      </w:r>
      <w:r w:rsidR="00864A1D">
        <w:rPr>
          <w:rFonts w:ascii="Arial" w:hAnsi="Arial" w:cs="Arial"/>
          <w:snapToGrid w:val="0"/>
          <w:sz w:val="22"/>
          <w:szCs w:val="22"/>
          <w:lang w:val="es-ES_tradnl"/>
        </w:rPr>
        <w:t>,</w:t>
      </w:r>
      <w:r w:rsidRPr="00644727">
        <w:rPr>
          <w:rFonts w:ascii="Arial" w:hAnsi="Arial" w:cs="Arial"/>
          <w:snapToGrid w:val="0"/>
          <w:sz w:val="22"/>
          <w:szCs w:val="22"/>
          <w:lang w:val="es-ES_tradnl"/>
        </w:rPr>
        <w:t xml:space="preserve"> significa que usted está pidiendo al juez que quite su dirección y teléfonos de la orden final para que el público no pueda ver esta información. Si </w:t>
      </w:r>
      <w:r w:rsidR="00864A1D">
        <w:rPr>
          <w:rFonts w:ascii="Arial" w:hAnsi="Arial" w:cs="Arial"/>
          <w:snapToGrid w:val="0"/>
          <w:sz w:val="22"/>
          <w:szCs w:val="22"/>
          <w:lang w:val="es-ES_tradnl"/>
        </w:rPr>
        <w:t>usted quiere</w:t>
      </w:r>
      <w:r w:rsidR="00864A1D" w:rsidRPr="00644727">
        <w:rPr>
          <w:rFonts w:ascii="Arial" w:hAnsi="Arial" w:cs="Arial"/>
          <w:snapToGrid w:val="0"/>
          <w:sz w:val="22"/>
          <w:szCs w:val="22"/>
          <w:lang w:val="es-ES_tradnl"/>
        </w:rPr>
        <w:t xml:space="preserve"> </w:t>
      </w:r>
      <w:r w:rsidR="00864A1D">
        <w:rPr>
          <w:rFonts w:ascii="Arial" w:hAnsi="Arial" w:cs="Arial"/>
          <w:snapToGrid w:val="0"/>
          <w:sz w:val="22"/>
          <w:szCs w:val="22"/>
          <w:lang w:val="es-ES_tradnl"/>
        </w:rPr>
        <w:t>que sus datos se mantengan confidenciales</w:t>
      </w:r>
      <w:r w:rsidRPr="00644727">
        <w:rPr>
          <w:rFonts w:ascii="Arial" w:hAnsi="Arial" w:cs="Arial"/>
          <w:snapToGrid w:val="0"/>
          <w:sz w:val="22"/>
          <w:szCs w:val="22"/>
          <w:lang w:val="es-ES_tradnl"/>
        </w:rPr>
        <w:t>, NO INCLUYA información personal en esta solicitud ni en ningún otro formulario relacionado con su solicitud.</w:t>
      </w:r>
    </w:p>
    <w:p w14:paraId="7C4F6898" w14:textId="77777777" w:rsidR="00166DC3" w:rsidRPr="00644727" w:rsidRDefault="00166DC3" w:rsidP="00166DC3">
      <w:pPr>
        <w:spacing w:after="60" w:line="259" w:lineRule="auto"/>
        <w:jc w:val="both"/>
        <w:rPr>
          <w:rFonts w:ascii="Arial" w:hAnsi="Arial" w:cs="Arial"/>
          <w:snapToGrid w:val="0"/>
          <w:sz w:val="22"/>
          <w:szCs w:val="22"/>
          <w:lang w:val="es-ES_tradnl"/>
        </w:rPr>
      </w:pPr>
    </w:p>
    <w:p w14:paraId="0D6C9711" w14:textId="54B8A491"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el Solicitante está solicitando confidencialidad, dé la información solicitada abajo:</w:t>
      </w:r>
    </w:p>
    <w:p w14:paraId="40FA61A5" w14:textId="77777777" w:rsidR="002D426F" w:rsidRPr="00644727" w:rsidRDefault="002D426F" w:rsidP="00166DC3">
      <w:pPr>
        <w:spacing w:after="60" w:line="259" w:lineRule="auto"/>
        <w:jc w:val="both"/>
        <w:rPr>
          <w:rFonts w:ascii="Arial" w:hAnsi="Arial" w:cs="Arial"/>
          <w:b/>
          <w:bCs/>
          <w:snapToGrid w:val="0"/>
          <w:sz w:val="22"/>
          <w:szCs w:val="22"/>
          <w:lang w:val="es-ES_tradnl"/>
        </w:rPr>
      </w:pPr>
    </w:p>
    <w:p w14:paraId="0D18F555" w14:textId="76C41562" w:rsidR="000410CB" w:rsidRPr="00644727" w:rsidRDefault="00166DC3" w:rsidP="00BA3E2C">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El Solicitante pide al Tribunal que designe a la siguiente persona </w:t>
      </w:r>
      <w:r w:rsidRPr="00644727">
        <w:rPr>
          <w:rStyle w:val="cf01"/>
          <w:rFonts w:ascii="Arial" w:hAnsi="Arial" w:cs="Arial"/>
          <w:snapToGrid w:val="0"/>
          <w:sz w:val="22"/>
          <w:szCs w:val="22"/>
          <w:lang w:val="es-ES_tradnl"/>
        </w:rPr>
        <w:t>para recibir en nombre del Solicitante todas las notificaciones y documentos presentados ante el Tribunal, si están relacionados con esta Solicitud</w:t>
      </w:r>
      <w:r w:rsidRPr="00644727">
        <w:rPr>
          <w:rFonts w:ascii="Arial" w:hAnsi="Arial" w:cs="Arial"/>
          <w:snapToGrid w:val="0"/>
          <w:sz w:val="22"/>
          <w:szCs w:val="22"/>
          <w:lang w:val="es-ES_tradnl"/>
        </w:rPr>
        <w:t>:</w:t>
      </w:r>
    </w:p>
    <w:p w14:paraId="3DDF042F" w14:textId="77777777" w:rsidR="00BA3E2C" w:rsidRPr="00644727" w:rsidRDefault="00BA3E2C" w:rsidP="00BA3E2C">
      <w:pPr>
        <w:spacing w:after="60" w:line="259" w:lineRule="auto"/>
        <w:ind w:firstLine="720"/>
        <w:jc w:val="both"/>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CD5F9B" w:rsidRPr="00026A67" w14:paraId="475296E2" w14:textId="77777777" w:rsidTr="000C122D">
        <w:trPr>
          <w:trHeight w:val="288"/>
        </w:trPr>
        <w:tc>
          <w:tcPr>
            <w:tcW w:w="1085" w:type="dxa"/>
            <w:vAlign w:val="center"/>
          </w:tcPr>
          <w:p w14:paraId="7E2B0A1C"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9715" w:type="dxa"/>
            <w:tcBorders>
              <w:bottom w:val="single" w:sz="4" w:space="0" w:color="auto"/>
            </w:tcBorders>
            <w:vAlign w:val="center"/>
          </w:tcPr>
          <w:p w14:paraId="542FC2D7"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D5F9B" w:rsidRPr="00026A67" w14:paraId="4A1AC4EE" w14:textId="77777777" w:rsidTr="000C122D">
        <w:trPr>
          <w:trHeight w:val="288"/>
        </w:trPr>
        <w:tc>
          <w:tcPr>
            <w:tcW w:w="1085" w:type="dxa"/>
            <w:vAlign w:val="center"/>
          </w:tcPr>
          <w:p w14:paraId="467341B4"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Dirección:</w:t>
            </w:r>
          </w:p>
        </w:tc>
        <w:tc>
          <w:tcPr>
            <w:tcW w:w="9715" w:type="dxa"/>
            <w:tcBorders>
              <w:top w:val="single" w:sz="4" w:space="0" w:color="auto"/>
              <w:bottom w:val="single" w:sz="4" w:space="0" w:color="auto"/>
            </w:tcBorders>
            <w:vAlign w:val="center"/>
          </w:tcPr>
          <w:p w14:paraId="4EAC7BEB"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43679B2" w14:textId="77777777" w:rsidR="000C122D" w:rsidRPr="00644727" w:rsidRDefault="000C122D" w:rsidP="000C122D">
      <w:pPr>
        <w:spacing w:afterLines="120" w:after="288" w:line="22" w:lineRule="atLeast"/>
        <w:rPr>
          <w:rFonts w:ascii="Arial" w:hAnsi="Arial" w:cs="Arial"/>
          <w:snapToGrid w:val="0"/>
          <w:sz w:val="22"/>
          <w:szCs w:val="22"/>
          <w:lang w:val="es-ES_tradnl"/>
        </w:rPr>
      </w:pPr>
    </w:p>
    <w:p w14:paraId="37851BE2" w14:textId="37084A5B" w:rsidR="007F7903" w:rsidRPr="00644727" w:rsidRDefault="007F7903" w:rsidP="00DD7FE0">
      <w:pPr>
        <w:spacing w:after="60" w:line="259" w:lineRule="auto"/>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15. Citaciones y notificaciones</w:t>
      </w:r>
    </w:p>
    <w:p w14:paraId="088B6E98" w14:textId="77777777" w:rsidR="007F7903" w:rsidRPr="00644727" w:rsidRDefault="007F7903" w:rsidP="008E743F">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pide al Tribunal que expida todas las citaciones y notificaciones que exige la ley para la solicitud y cualquier orden resultante.</w:t>
      </w:r>
    </w:p>
    <w:p w14:paraId="6197117F" w14:textId="77777777" w:rsidR="000C122D" w:rsidRPr="00644727" w:rsidRDefault="000C122D" w:rsidP="00BE3B34">
      <w:pPr>
        <w:spacing w:afterLines="100" w:after="240" w:line="22" w:lineRule="atLeast"/>
        <w:rPr>
          <w:rFonts w:ascii="Arial" w:hAnsi="Arial" w:cs="Arial"/>
          <w:snapToGrid w:val="0"/>
          <w:sz w:val="22"/>
          <w:szCs w:val="22"/>
          <w:lang w:val="es-ES_tradnl"/>
        </w:rPr>
      </w:pPr>
    </w:p>
    <w:p w14:paraId="558C1C6C" w14:textId="4F307DCF" w:rsidR="008E4F8E" w:rsidRPr="00644727" w:rsidRDefault="008E4F8E" w:rsidP="00BE3B34">
      <w:pPr>
        <w:spacing w:line="259" w:lineRule="auto"/>
        <w:ind w:left="720" w:hanging="720"/>
        <w:jc w:val="center"/>
        <w:rPr>
          <w:rFonts w:ascii="Arial" w:hAnsi="Arial" w:cs="Arial"/>
          <w:b/>
          <w:bCs/>
          <w:snapToGrid w:val="0"/>
          <w:sz w:val="22"/>
          <w:szCs w:val="22"/>
          <w:u w:val="single"/>
          <w:lang w:val="es-ES_tradnl"/>
        </w:rPr>
      </w:pPr>
      <w:r w:rsidRPr="00644727">
        <w:rPr>
          <w:rFonts w:ascii="Arial" w:hAnsi="Arial" w:cs="Arial"/>
          <w:b/>
          <w:bCs/>
          <w:snapToGrid w:val="0"/>
          <w:sz w:val="22"/>
          <w:szCs w:val="22"/>
          <w:u w:val="single"/>
          <w:lang w:val="es-ES_tradnl"/>
        </w:rPr>
        <w:t>PETICIÓN</w:t>
      </w:r>
    </w:p>
    <w:p w14:paraId="3C7E7642" w14:textId="77777777" w:rsidR="008E4F8E" w:rsidRPr="00644727" w:rsidRDefault="008E4F8E" w:rsidP="008E4F8E">
      <w:pPr>
        <w:spacing w:after="60" w:line="259" w:lineRule="auto"/>
        <w:ind w:left="720" w:hanging="720"/>
        <w:rPr>
          <w:rFonts w:ascii="Arial" w:hAnsi="Arial" w:cs="Arial"/>
          <w:bCs/>
          <w:snapToGrid w:val="0"/>
          <w:sz w:val="22"/>
          <w:szCs w:val="22"/>
          <w:lang w:val="es-ES_tradnl"/>
        </w:rPr>
      </w:pPr>
    </w:p>
    <w:p w14:paraId="38099151" w14:textId="443823F7" w:rsidR="00832A5F" w:rsidRPr="00644727" w:rsidRDefault="00832A5F" w:rsidP="73E83E7D">
      <w:pPr>
        <w:spacing w:line="259" w:lineRule="auto"/>
        <w:jc w:val="both"/>
        <w:rPr>
          <w:rFonts w:ascii="Arial" w:hAnsi="Arial" w:cs="Arial"/>
          <w:snapToGrid w:val="0"/>
          <w:sz w:val="22"/>
          <w:szCs w:val="22"/>
          <w:lang w:val="es-ES"/>
        </w:rPr>
      </w:pPr>
      <w:r w:rsidRPr="00644727">
        <w:rPr>
          <w:rFonts w:ascii="Arial" w:hAnsi="Arial" w:cs="Arial"/>
          <w:snapToGrid w:val="0"/>
          <w:sz w:val="22"/>
          <w:szCs w:val="22"/>
          <w:lang w:val="es-ES_tradnl"/>
        </w:rPr>
        <w:tab/>
      </w:r>
      <w:r w:rsidRPr="73E83E7D">
        <w:rPr>
          <w:rFonts w:ascii="Arial" w:hAnsi="Arial" w:cs="Arial"/>
          <w:b/>
          <w:bCs/>
          <w:snapToGrid w:val="0"/>
          <w:sz w:val="22"/>
          <w:szCs w:val="22"/>
          <w:lang w:val="es-ES"/>
        </w:rPr>
        <w:t>POR LO TANTO, EN VISTA DE LO EXPUESTO</w:t>
      </w:r>
      <w:r w:rsidRPr="73E83E7D">
        <w:rPr>
          <w:rFonts w:ascii="Arial" w:hAnsi="Arial" w:cs="Arial"/>
          <w:snapToGrid w:val="0"/>
          <w:sz w:val="22"/>
          <w:szCs w:val="22"/>
          <w:lang w:val="es-ES"/>
        </w:rPr>
        <w:t>, el Solicitante pide que el Tribunal expida la orden de protección como se solicita en esta Solicitud y, si corresponde, el Solicitante pide además que el Tribunal expida una orden temporal ex parte hasta que se pueda celebrar una audiencia.</w:t>
      </w:r>
    </w:p>
    <w:p w14:paraId="6218A4CB" w14:textId="77777777" w:rsidR="00832A5F" w:rsidRPr="00644727" w:rsidRDefault="00832A5F" w:rsidP="00832A5F">
      <w:pPr>
        <w:spacing w:after="60" w:line="259" w:lineRule="auto"/>
        <w:jc w:val="both"/>
        <w:rPr>
          <w:rFonts w:ascii="Arial" w:hAnsi="Arial" w:cs="Arial"/>
          <w:snapToGrid w:val="0"/>
          <w:sz w:val="22"/>
          <w:szCs w:val="22"/>
          <w:lang w:val="es-ES_tradnl"/>
        </w:rPr>
      </w:pPr>
    </w:p>
    <w:p w14:paraId="6676EDD0" w14:textId="5983BC5B" w:rsidR="00832A5F" w:rsidRPr="00644727" w:rsidRDefault="00832A5F" w:rsidP="00832A5F">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He leído la solicitud en su totalidad y es verdadera y correcta hasta donde yo sé.</w:t>
      </w:r>
    </w:p>
    <w:p w14:paraId="7036890B" w14:textId="77777777" w:rsidR="001C54DB" w:rsidRPr="00644727" w:rsidRDefault="001C54DB" w:rsidP="00832A5F">
      <w:pPr>
        <w:spacing w:after="60" w:line="259" w:lineRule="auto"/>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26A67" w14:paraId="4F2A405A" w14:textId="77777777" w:rsidTr="00CA1887">
        <w:trPr>
          <w:trHeight w:val="432"/>
        </w:trPr>
        <w:tc>
          <w:tcPr>
            <w:tcW w:w="5035" w:type="dxa"/>
            <w:vAlign w:val="bottom"/>
          </w:tcPr>
          <w:p w14:paraId="44755482" w14:textId="77777777" w:rsidR="001C54DB" w:rsidRPr="00644727" w:rsidRDefault="001C54DB" w:rsidP="00CA1887">
            <w:pPr>
              <w:spacing w:after="60" w:line="259" w:lineRule="auto"/>
              <w:rPr>
                <w:rFonts w:ascii="Arial" w:hAnsi="Arial" w:cs="Arial"/>
                <w:snapToGrid w:val="0"/>
                <w:lang w:val="es-ES_tradnl"/>
              </w:rPr>
            </w:pPr>
          </w:p>
        </w:tc>
        <w:tc>
          <w:tcPr>
            <w:tcW w:w="5855" w:type="dxa"/>
            <w:tcBorders>
              <w:bottom w:val="single" w:sz="4" w:space="0" w:color="auto"/>
            </w:tcBorders>
            <w:vAlign w:val="bottom"/>
          </w:tcPr>
          <w:p w14:paraId="6437E3C7"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C54DB" w:rsidRPr="0022275D" w14:paraId="60BAAA57" w14:textId="77777777" w:rsidTr="00A34CE6">
        <w:trPr>
          <w:trHeight w:val="432"/>
        </w:trPr>
        <w:tc>
          <w:tcPr>
            <w:tcW w:w="5035" w:type="dxa"/>
            <w:vAlign w:val="center"/>
          </w:tcPr>
          <w:p w14:paraId="22F3AE97" w14:textId="77777777" w:rsidR="001C54DB" w:rsidRPr="00644727" w:rsidRDefault="001C54DB" w:rsidP="00512BF2">
            <w:pPr>
              <w:spacing w:after="60" w:line="259" w:lineRule="auto"/>
              <w:rPr>
                <w:rFonts w:ascii="Arial" w:hAnsi="Arial" w:cs="Arial"/>
                <w:snapToGrid w:val="0"/>
                <w:lang w:val="es-ES_tradnl"/>
              </w:rPr>
            </w:pPr>
          </w:p>
        </w:tc>
        <w:tc>
          <w:tcPr>
            <w:tcW w:w="5855" w:type="dxa"/>
            <w:tcBorders>
              <w:top w:val="single" w:sz="4" w:space="0" w:color="auto"/>
            </w:tcBorders>
          </w:tcPr>
          <w:p w14:paraId="797D8DED" w14:textId="77777777" w:rsidR="001C54DB" w:rsidRPr="00644727" w:rsidRDefault="001C54DB" w:rsidP="00A34CE6">
            <w:pPr>
              <w:spacing w:after="60" w:line="259" w:lineRule="auto"/>
              <w:rPr>
                <w:rFonts w:ascii="Arial" w:hAnsi="Arial" w:cs="Arial"/>
                <w:snapToGrid w:val="0"/>
                <w:sz w:val="22"/>
                <w:szCs w:val="22"/>
                <w:u w:val="single"/>
                <w:lang w:val="es-ES_tradnl"/>
              </w:rPr>
            </w:pPr>
            <w:r w:rsidRPr="00644727">
              <w:rPr>
                <w:rFonts w:ascii="Arial" w:hAnsi="Arial" w:cs="Arial"/>
                <w:snapToGrid w:val="0"/>
                <w:sz w:val="22"/>
                <w:szCs w:val="22"/>
                <w:lang w:val="es-ES_tradnl"/>
              </w:rPr>
              <w:t>Solicitante o persona que presenta la Solicitud en nombre del Solicitante</w:t>
            </w:r>
          </w:p>
        </w:tc>
      </w:tr>
      <w:tr w:rsidR="001C54DB" w:rsidRPr="0022275D" w14:paraId="5A4FA6BC" w14:textId="77777777" w:rsidTr="00CA1887">
        <w:trPr>
          <w:trHeight w:val="288"/>
        </w:trPr>
        <w:tc>
          <w:tcPr>
            <w:tcW w:w="5035" w:type="dxa"/>
            <w:vAlign w:val="center"/>
          </w:tcPr>
          <w:p w14:paraId="7425C583" w14:textId="77777777" w:rsidR="001C54DB" w:rsidRPr="00644727" w:rsidRDefault="001C54DB" w:rsidP="00512BF2">
            <w:pPr>
              <w:spacing w:after="60" w:line="259" w:lineRule="auto"/>
              <w:rPr>
                <w:rFonts w:ascii="Arial" w:hAnsi="Arial" w:cs="Arial"/>
                <w:snapToGrid w:val="0"/>
                <w:lang w:val="es-ES_tradnl"/>
              </w:rPr>
            </w:pPr>
          </w:p>
        </w:tc>
        <w:tc>
          <w:tcPr>
            <w:tcW w:w="5855" w:type="dxa"/>
            <w:vAlign w:val="center"/>
          </w:tcPr>
          <w:p w14:paraId="681720BB" w14:textId="77777777" w:rsidR="001C54DB" w:rsidRPr="00644727" w:rsidRDefault="001C54DB" w:rsidP="00512BF2">
            <w:pPr>
              <w:spacing w:after="60" w:line="259" w:lineRule="auto"/>
              <w:rPr>
                <w:rFonts w:ascii="Arial" w:hAnsi="Arial" w:cs="Arial"/>
                <w:snapToGrid w:val="0"/>
                <w:u w:val="single"/>
                <w:lang w:val="es-ES_tradnl"/>
              </w:rPr>
            </w:pPr>
          </w:p>
        </w:tc>
      </w:tr>
      <w:tr w:rsidR="00D85A4B" w:rsidRPr="0022275D" w14:paraId="00C253E9" w14:textId="77777777" w:rsidTr="00D85A4B">
        <w:trPr>
          <w:trHeight w:val="432"/>
        </w:trPr>
        <w:tc>
          <w:tcPr>
            <w:tcW w:w="10890" w:type="dxa"/>
            <w:gridSpan w:val="2"/>
            <w:vAlign w:val="center"/>
          </w:tcPr>
          <w:p w14:paraId="2156247B" w14:textId="28F33CE6" w:rsidR="00D85A4B" w:rsidRPr="00644727" w:rsidRDefault="00D85A4B" w:rsidP="00512BF2">
            <w:pPr>
              <w:spacing w:after="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xml:space="preserve">Dirección y teléfono donde se puede contactar al Solicitante o a la Persona que presenta la solicitud en nombre del Solicitante </w:t>
            </w:r>
            <w:r w:rsidRPr="00644727">
              <w:rPr>
                <w:rFonts w:ascii="Arial" w:hAnsi="Arial" w:cs="Arial"/>
                <w:i/>
                <w:iCs/>
                <w:snapToGrid w:val="0"/>
                <w:color w:val="231F20"/>
                <w:lang w:val="es-ES_tradnl"/>
                <w14:ligatures w14:val="standardContextual"/>
              </w:rPr>
              <w:t>(Indique otra dirección/teléfono si quiere que la suya se mantenga confidencial)</w:t>
            </w:r>
            <w:r w:rsidRPr="00644727">
              <w:rPr>
                <w:rFonts w:ascii="Arial" w:hAnsi="Arial" w:cs="Arial"/>
                <w:snapToGrid w:val="0"/>
                <w:sz w:val="22"/>
                <w:szCs w:val="22"/>
                <w:lang w:val="es-ES_tradnl"/>
              </w:rPr>
              <w:t>:</w:t>
            </w:r>
          </w:p>
        </w:tc>
      </w:tr>
      <w:tr w:rsidR="001C54DB" w:rsidRPr="00026A67" w14:paraId="09168EAA" w14:textId="77777777" w:rsidTr="00CA1887">
        <w:trPr>
          <w:trHeight w:val="432"/>
        </w:trPr>
        <w:tc>
          <w:tcPr>
            <w:tcW w:w="10890" w:type="dxa"/>
            <w:gridSpan w:val="2"/>
            <w:tcBorders>
              <w:bottom w:val="single" w:sz="4" w:space="0" w:color="auto"/>
            </w:tcBorders>
            <w:vAlign w:val="bottom"/>
          </w:tcPr>
          <w:p w14:paraId="3A19C13A"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85A4B" w:rsidRPr="00026A67"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0784EFA8" w:rsidR="00D85A4B" w:rsidRPr="00644727" w:rsidRDefault="00D85A4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9A43394" w14:textId="77777777" w:rsidR="008F509A" w:rsidRPr="00644727" w:rsidRDefault="008F509A">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br w:type="page"/>
      </w:r>
    </w:p>
    <w:p w14:paraId="5E35DEE2" w14:textId="3D3CE40F" w:rsidR="00D60D93" w:rsidRPr="00644727" w:rsidRDefault="00BE3B34">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b/>
          <w:bCs/>
          <w:noProof/>
          <w:snapToGrid w:val="0"/>
          <w:color w:val="2B579A"/>
          <w:sz w:val="32"/>
          <w:szCs w:val="32"/>
          <w:shd w:val="clear" w:color="auto" w:fill="E6E6E6"/>
          <w:lang w:val="es-ES_tradnl"/>
        </w:rPr>
        <w:lastRenderedPageBreak/>
        <mc:AlternateContent>
          <mc:Choice Requires="wps">
            <w:drawing>
              <wp:anchor distT="45720" distB="45720" distL="114300" distR="114300" simplePos="0" relativeHeight="251657216" behindDoc="1" locked="0" layoutInCell="1" allowOverlap="1" wp14:anchorId="765379CE" wp14:editId="103CAC0B">
                <wp:simplePos x="0" y="0"/>
                <wp:positionH relativeFrom="margin">
                  <wp:posOffset>4358640</wp:posOffset>
                </wp:positionH>
                <wp:positionV relativeFrom="page">
                  <wp:posOffset>220980</wp:posOffset>
                </wp:positionV>
                <wp:extent cx="2516505" cy="1577340"/>
                <wp:effectExtent l="0" t="0" r="17145"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577340"/>
                        </a:xfrm>
                        <a:prstGeom prst="rect">
                          <a:avLst/>
                        </a:prstGeom>
                        <a:solidFill>
                          <a:srgbClr val="FFFFFF"/>
                        </a:solidFill>
                        <a:ln w="9525">
                          <a:solidFill>
                            <a:srgbClr val="000000"/>
                          </a:solidFill>
                          <a:miter lim="800000"/>
                          <a:headEnd/>
                          <a:tailEnd/>
                        </a:ln>
                      </wps:spPr>
                      <wps:txbx>
                        <w:txbxContent>
                          <w:p w14:paraId="0A19F656" w14:textId="240FFB1A" w:rsidR="00AD41C4" w:rsidRPr="007818B7" w:rsidRDefault="00AD41C4" w:rsidP="00AD41C4">
                            <w:pPr>
                              <w:jc w:val="center"/>
                              <w:rPr>
                                <w:rFonts w:ascii="Arial" w:hAnsi="Arial" w:cs="Arial"/>
                                <w:sz w:val="18"/>
                                <w:szCs w:val="18"/>
                                <w:lang w:val="es-419"/>
                              </w:rPr>
                            </w:pPr>
                            <w:r w:rsidRPr="007818B7">
                              <w:rPr>
                                <w:rFonts w:ascii="Arial" w:hAnsi="Arial" w:cs="Arial"/>
                                <w:sz w:val="18"/>
                                <w:szCs w:val="18"/>
                                <w:lang w:val="es-419"/>
                              </w:rPr>
                              <w:t>Para usarse ÚNICAMENTE si se solicita una orden de protección tempora</w:t>
                            </w:r>
                            <w:r w:rsidR="00897281" w:rsidRPr="007818B7">
                              <w:rPr>
                                <w:rFonts w:ascii="Arial" w:hAnsi="Arial" w:cs="Arial"/>
                                <w:sz w:val="18"/>
                                <w:szCs w:val="18"/>
                                <w:lang w:val="es-419"/>
                              </w:rPr>
                              <w:t>l ex parte</w:t>
                            </w:r>
                            <w:r w:rsidRPr="007818B7">
                              <w:rPr>
                                <w:rFonts w:ascii="Arial" w:hAnsi="Arial" w:cs="Arial"/>
                                <w:sz w:val="18"/>
                                <w:szCs w:val="18"/>
                                <w:lang w:val="es-419"/>
                              </w:rPr>
                              <w:t>.</w:t>
                            </w:r>
                          </w:p>
                          <w:p w14:paraId="2685ECAD" w14:textId="27E9621E"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lang w:val="es-US"/>
                              </w:rPr>
                              <w:t xml:space="preserve">Use este formulario si </w:t>
                            </w:r>
                            <w:r w:rsidRPr="000B79BD">
                              <w:rPr>
                                <w:rFonts w:ascii="Arial" w:hAnsi="Arial" w:cs="Arial"/>
                                <w:sz w:val="18"/>
                                <w:szCs w:val="18"/>
                                <w:u w:val="single"/>
                                <w:lang w:val="es-US"/>
                              </w:rPr>
                              <w:t>QUIERE</w:t>
                            </w:r>
                            <w:r w:rsidRPr="000B79BD">
                              <w:rPr>
                                <w:rFonts w:ascii="Arial" w:hAnsi="Arial" w:cs="Arial"/>
                                <w:sz w:val="18"/>
                                <w:szCs w:val="18"/>
                                <w:lang w:val="es-US"/>
                              </w:rPr>
                              <w:t xml:space="preserve"> que su </w:t>
                            </w:r>
                            <w:r w:rsidRPr="000B79BD">
                              <w:rPr>
                                <w:rFonts w:ascii="Arial" w:hAnsi="Arial" w:cs="Arial"/>
                                <w:sz w:val="18"/>
                                <w:szCs w:val="18"/>
                                <w:u w:val="single"/>
                                <w:lang w:val="es-US"/>
                              </w:rPr>
                              <w:t>fecha de nacimiento</w:t>
                            </w:r>
                            <w:r w:rsidRPr="000B79BD">
                              <w:rPr>
                                <w:rFonts w:ascii="Arial" w:hAnsi="Arial" w:cs="Arial"/>
                                <w:sz w:val="18"/>
                                <w:szCs w:val="18"/>
                                <w:lang w:val="es-US"/>
                              </w:rPr>
                              <w:t xml:space="preserve"> y </w:t>
                            </w:r>
                            <w:r w:rsidRPr="000B79BD">
                              <w:rPr>
                                <w:rFonts w:ascii="Arial" w:hAnsi="Arial" w:cs="Arial"/>
                                <w:sz w:val="18"/>
                                <w:szCs w:val="18"/>
                                <w:u w:val="single"/>
                                <w:lang w:val="es-US"/>
                              </w:rPr>
                              <w:t>dirección PERMANEZCAN CONFIDENCIALES.</w:t>
                            </w:r>
                          </w:p>
                          <w:p w14:paraId="27BE9EE3" w14:textId="77777777" w:rsidR="005E3DA1" w:rsidRPr="000B79BD" w:rsidRDefault="005E3DA1" w:rsidP="005E3DA1">
                            <w:pPr>
                              <w:jc w:val="center"/>
                              <w:rPr>
                                <w:rFonts w:ascii="Arial" w:hAnsi="Arial" w:cs="Arial"/>
                                <w:sz w:val="18"/>
                                <w:szCs w:val="18"/>
                                <w:u w:val="single"/>
                                <w:lang w:val="es-GT"/>
                              </w:rPr>
                            </w:pPr>
                          </w:p>
                          <w:p w14:paraId="7AD561B7" w14:textId="77777777"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u w:val="single"/>
                                <w:lang w:val="es-US"/>
                              </w:rPr>
                              <w:t>Deberá firmarse ANTE UN NOTARIO.</w:t>
                            </w:r>
                          </w:p>
                          <w:p w14:paraId="3CC2EB4A" w14:textId="77777777" w:rsidR="005E3DA1" w:rsidRPr="000B79BD" w:rsidRDefault="005E3DA1" w:rsidP="005E3DA1">
                            <w:pPr>
                              <w:jc w:val="center"/>
                              <w:rPr>
                                <w:rFonts w:ascii="Arial" w:hAnsi="Arial" w:cs="Arial"/>
                                <w:sz w:val="18"/>
                                <w:szCs w:val="18"/>
                                <w:u w:val="single"/>
                                <w:lang w:val="es-GT"/>
                              </w:rPr>
                            </w:pPr>
                          </w:p>
                          <w:p w14:paraId="6712A483" w14:textId="0F0CC198" w:rsidR="003526BE" w:rsidRPr="00746F89" w:rsidRDefault="003526BE" w:rsidP="005E3DA1">
                            <w:pPr>
                              <w:jc w:val="center"/>
                              <w:rPr>
                                <w:rFonts w:ascii="Arial" w:hAnsi="Arial" w:cs="Arial"/>
                                <w:lang w:val="es-GT"/>
                              </w:rPr>
                            </w:pPr>
                            <w:r w:rsidRPr="00746F89">
                              <w:rPr>
                                <w:rFonts w:ascii="Arial" w:hAnsi="Arial" w:cs="Arial"/>
                                <w:u w:val="single"/>
                                <w:lang w:val="es-US"/>
                              </w:rPr>
                              <w:t>NO</w:t>
                            </w:r>
                            <w:r w:rsidRPr="00746F89">
                              <w:rPr>
                                <w:rFonts w:ascii="Arial" w:hAnsi="Arial" w:cs="Arial"/>
                                <w:lang w:val="es-US"/>
                              </w:rPr>
                              <w:t xml:space="preserve"> use el formulario de DECLARACIÓN si usa este formulario.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43.2pt;margin-top:17.4pt;width:198.15pt;height:12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">
                <v:textbox>
                  <w:txbxContent>
                    <w:p w14:paraId="0A19F656" w14:textId="240FFB1A" w:rsidR="00AD41C4" w:rsidRPr="007818B7" w:rsidRDefault="00AD41C4" w:rsidP="00AD41C4">
                      <w:pPr>
                        <w:jc w:val="center"/>
                        <w:rPr>
                          <w:rFonts w:ascii="Arial" w:hAnsi="Arial" w:cs="Arial"/>
                          <w:sz w:val="18"/>
                          <w:szCs w:val="18"/>
                          <w:lang w:val="es-419"/>
                        </w:rPr>
                      </w:pPr>
                      <w:r w:rsidRPr="007818B7">
                        <w:rPr>
                          <w:rFonts w:ascii="Arial" w:hAnsi="Arial" w:cs="Arial"/>
                          <w:sz w:val="18"/>
                          <w:szCs w:val="18"/>
                          <w:lang w:val="es-419"/>
                        </w:rPr>
                        <w:t>Para usarse ÚNICAMENTE si se solicita una orden de protección tempora</w:t>
                      </w:r>
                      <w:r w:rsidR="00897281" w:rsidRPr="007818B7">
                        <w:rPr>
                          <w:rFonts w:ascii="Arial" w:hAnsi="Arial" w:cs="Arial"/>
                          <w:sz w:val="18"/>
                          <w:szCs w:val="18"/>
                          <w:lang w:val="es-419"/>
                        </w:rPr>
                        <w:t>l ex parte</w:t>
                      </w:r>
                      <w:r w:rsidRPr="007818B7">
                        <w:rPr>
                          <w:rFonts w:ascii="Arial" w:hAnsi="Arial" w:cs="Arial"/>
                          <w:sz w:val="18"/>
                          <w:szCs w:val="18"/>
                          <w:lang w:val="es-419"/>
                        </w:rPr>
                        <w:t>.</w:t>
                      </w:r>
                    </w:p>
                    <w:p w14:paraId="2685ECAD" w14:textId="27E9621E"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lang w:val="es-US"/>
                        </w:rPr>
                        <w:t xml:space="preserve">Use este formulario si </w:t>
                      </w:r>
                      <w:r w:rsidRPr="000B79BD">
                        <w:rPr>
                          <w:rFonts w:ascii="Arial" w:hAnsi="Arial" w:cs="Arial"/>
                          <w:sz w:val="18"/>
                          <w:szCs w:val="18"/>
                          <w:u w:val="single"/>
                          <w:lang w:val="es-US"/>
                        </w:rPr>
                        <w:t>QUIERE</w:t>
                      </w:r>
                      <w:r w:rsidRPr="000B79BD">
                        <w:rPr>
                          <w:rFonts w:ascii="Arial" w:hAnsi="Arial" w:cs="Arial"/>
                          <w:sz w:val="18"/>
                          <w:szCs w:val="18"/>
                          <w:lang w:val="es-US"/>
                        </w:rPr>
                        <w:t xml:space="preserve"> que su </w:t>
                      </w:r>
                      <w:r w:rsidRPr="000B79BD">
                        <w:rPr>
                          <w:rFonts w:ascii="Arial" w:hAnsi="Arial" w:cs="Arial"/>
                          <w:sz w:val="18"/>
                          <w:szCs w:val="18"/>
                          <w:u w:val="single"/>
                          <w:lang w:val="es-US"/>
                        </w:rPr>
                        <w:t>fecha de nacimiento</w:t>
                      </w:r>
                      <w:r w:rsidRPr="000B79BD">
                        <w:rPr>
                          <w:rFonts w:ascii="Arial" w:hAnsi="Arial" w:cs="Arial"/>
                          <w:sz w:val="18"/>
                          <w:szCs w:val="18"/>
                          <w:lang w:val="es-US"/>
                        </w:rPr>
                        <w:t xml:space="preserve"> y </w:t>
                      </w:r>
                      <w:r w:rsidRPr="000B79BD">
                        <w:rPr>
                          <w:rFonts w:ascii="Arial" w:hAnsi="Arial" w:cs="Arial"/>
                          <w:sz w:val="18"/>
                          <w:szCs w:val="18"/>
                          <w:u w:val="single"/>
                          <w:lang w:val="es-US"/>
                        </w:rPr>
                        <w:t>dirección PERMANEZCAN CONFIDENCIALES.</w:t>
                      </w:r>
                    </w:p>
                    <w:p w14:paraId="27BE9EE3" w14:textId="77777777" w:rsidR="005E3DA1" w:rsidRPr="000B79BD" w:rsidRDefault="005E3DA1" w:rsidP="005E3DA1">
                      <w:pPr>
                        <w:jc w:val="center"/>
                        <w:rPr>
                          <w:rFonts w:ascii="Arial" w:hAnsi="Arial" w:cs="Arial"/>
                          <w:sz w:val="18"/>
                          <w:szCs w:val="18"/>
                          <w:u w:val="single"/>
                          <w:lang w:val="es-GT"/>
                        </w:rPr>
                      </w:pPr>
                    </w:p>
                    <w:p w14:paraId="7AD561B7" w14:textId="77777777"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u w:val="single"/>
                          <w:lang w:val="es-US"/>
                        </w:rPr>
                        <w:t>Deberá firmarse ANTE UN NOTARIO.</w:t>
                      </w:r>
                    </w:p>
                    <w:p w14:paraId="3CC2EB4A" w14:textId="77777777" w:rsidR="005E3DA1" w:rsidRPr="000B79BD" w:rsidRDefault="005E3DA1" w:rsidP="005E3DA1">
                      <w:pPr>
                        <w:jc w:val="center"/>
                        <w:rPr>
                          <w:rFonts w:ascii="Arial" w:hAnsi="Arial" w:cs="Arial"/>
                          <w:sz w:val="18"/>
                          <w:szCs w:val="18"/>
                          <w:u w:val="single"/>
                          <w:lang w:val="es-GT"/>
                        </w:rPr>
                      </w:pPr>
                    </w:p>
                    <w:p w14:paraId="6712A483" w14:textId="0F0CC198" w:rsidR="003526BE" w:rsidRPr="00746F89" w:rsidRDefault="003526BE" w:rsidP="005E3DA1">
                      <w:pPr>
                        <w:jc w:val="center"/>
                        <w:rPr>
                          <w:rFonts w:ascii="Arial" w:hAnsi="Arial" w:cs="Arial"/>
                          <w:lang w:val="es-GT"/>
                        </w:rPr>
                      </w:pPr>
                      <w:r w:rsidRPr="00746F89">
                        <w:rPr>
                          <w:rFonts w:ascii="Arial" w:hAnsi="Arial" w:cs="Arial"/>
                          <w:u w:val="single"/>
                          <w:lang w:val="es-US"/>
                        </w:rPr>
                        <w:t>NO</w:t>
                      </w:r>
                      <w:r w:rsidRPr="00746F89">
                        <w:rPr>
                          <w:rFonts w:ascii="Arial" w:hAnsi="Arial" w:cs="Arial"/>
                          <w:lang w:val="es-US"/>
                        </w:rPr>
                        <w:t xml:space="preserve"> use el formulario de DECLARACIÓN si usa este formulario.</w:t>
                      </w:r>
                    </w:p>
                  </w:txbxContent>
                </v:textbox>
                <w10:wrap anchorx="margin" anchory="page"/>
              </v:shape>
            </w:pict>
          </mc:Fallback>
        </mc:AlternateContent>
      </w:r>
    </w:p>
    <w:p w14:paraId="4D41ED28" w14:textId="03F56B80" w:rsidR="00D60D93" w:rsidRPr="00644727" w:rsidRDefault="007D21BF">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19" behindDoc="1" locked="0" layoutInCell="1" allowOverlap="1" wp14:anchorId="7929CD30" wp14:editId="2B39F30D">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9261;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v:textbox>
                <w10:wrap anchorx="margin" anchory="page"/>
              </v:shape>
            </w:pict>
          </mc:Fallback>
        </mc:AlternateContent>
      </w:r>
    </w:p>
    <w:p w14:paraId="1C626E73" w14:textId="7FC4D56E" w:rsidR="00D85A4B" w:rsidRPr="00644727" w:rsidRDefault="003526BE" w:rsidP="00D60D93">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 JURADA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42"/>
      </w:tblGrid>
      <w:tr w:rsidR="00AB79A6" w:rsidRPr="00026A67" w14:paraId="7EB82785" w14:textId="77777777" w:rsidTr="00BE3B34">
        <w:trPr>
          <w:trHeight w:val="432"/>
        </w:trPr>
        <w:tc>
          <w:tcPr>
            <w:tcW w:w="1418" w:type="dxa"/>
            <w:vAlign w:val="bottom"/>
          </w:tcPr>
          <w:p w14:paraId="01490F87" w14:textId="77777777" w:rsidR="00AB79A6" w:rsidRPr="00644727" w:rsidRDefault="00AB79A6" w:rsidP="00D03222">
            <w:pPr>
              <w:rPr>
                <w:rFonts w:ascii="Arial" w:hAnsi="Arial" w:cs="Arial"/>
                <w:snapToGrid w:val="0"/>
                <w:sz w:val="22"/>
                <w:szCs w:val="22"/>
                <w:lang w:val="es-ES_tradnl"/>
              </w:rPr>
            </w:pPr>
            <w:bookmarkStart w:id="4" w:name="_Hlk164857964"/>
            <w:r w:rsidRPr="00644727">
              <w:rPr>
                <w:rFonts w:ascii="Arial" w:hAnsi="Arial" w:cs="Arial"/>
                <w:snapToGrid w:val="0"/>
                <w:sz w:val="22"/>
                <w:szCs w:val="22"/>
                <w:lang w:val="es-ES_tradnl"/>
              </w:rPr>
              <w:t>Condado de</w:t>
            </w:r>
          </w:p>
        </w:tc>
        <w:tc>
          <w:tcPr>
            <w:tcW w:w="3442" w:type="dxa"/>
            <w:tcBorders>
              <w:bottom w:val="single" w:sz="4" w:space="0" w:color="000000"/>
            </w:tcBorders>
            <w:vAlign w:val="bottom"/>
          </w:tcPr>
          <w:p w14:paraId="6AE56DF4"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B79A6" w:rsidRPr="00026A67" w14:paraId="62ADB904" w14:textId="77777777" w:rsidTr="00D03222">
        <w:trPr>
          <w:trHeight w:val="432"/>
        </w:trPr>
        <w:tc>
          <w:tcPr>
            <w:tcW w:w="4860" w:type="dxa"/>
            <w:gridSpan w:val="2"/>
            <w:vAlign w:val="bottom"/>
          </w:tcPr>
          <w:p w14:paraId="79D104AF"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sz w:val="22"/>
                <w:szCs w:val="22"/>
                <w:lang w:val="es-ES_tradnl"/>
              </w:rPr>
              <w:t>Estado de Texas</w:t>
            </w:r>
          </w:p>
        </w:tc>
      </w:tr>
    </w:tbl>
    <w:p w14:paraId="11DC725C" w14:textId="10BBED44" w:rsidR="00D00046" w:rsidRPr="00644727" w:rsidRDefault="00D00046" w:rsidP="00AB79A6">
      <w:pPr>
        <w:ind w:left="7200" w:hanging="7200"/>
        <w:rPr>
          <w:rFonts w:ascii="Arial" w:hAnsi="Arial" w:cs="Arial"/>
          <w:snapToGrid w:val="0"/>
          <w:sz w:val="22"/>
          <w:szCs w:val="22"/>
          <w:lang w:val="es-ES_tradnl"/>
        </w:rPr>
      </w:pPr>
    </w:p>
    <w:p w14:paraId="03C9EEC1" w14:textId="77777777" w:rsidR="00EA3111" w:rsidRPr="00644727" w:rsidRDefault="00EA3111" w:rsidP="00AB79A6">
      <w:pPr>
        <w:ind w:left="7200" w:hanging="7200"/>
        <w:rPr>
          <w:rFonts w:ascii="Arial" w:hAnsi="Arial" w:cs="Arial"/>
          <w:snapToGrid w:val="0"/>
          <w:sz w:val="22"/>
          <w:szCs w:val="22"/>
          <w:lang w:val="es-ES_tradnl"/>
        </w:rPr>
      </w:pPr>
    </w:p>
    <w:p w14:paraId="45DF01E2" w14:textId="77777777" w:rsidR="00EA3111" w:rsidRPr="00644727" w:rsidRDefault="00EA3111" w:rsidP="00AB79A6">
      <w:pPr>
        <w:ind w:left="7200" w:hanging="7200"/>
        <w:rPr>
          <w:rFonts w:ascii="Arial" w:hAnsi="Arial" w:cs="Arial"/>
          <w:snapToGrid w:val="0"/>
          <w:sz w:val="22"/>
          <w:szCs w:val="22"/>
          <w:lang w:val="es-ES_tradnl"/>
        </w:rPr>
      </w:pPr>
    </w:p>
    <w:p w14:paraId="28A9B8EA" w14:textId="77777777" w:rsidR="00EA3111" w:rsidRPr="00644727" w:rsidRDefault="00EA3111" w:rsidP="00AB79A6">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1079"/>
        <w:gridCol w:w="1500"/>
        <w:gridCol w:w="243"/>
        <w:gridCol w:w="182"/>
        <w:gridCol w:w="105"/>
        <w:gridCol w:w="37"/>
        <w:gridCol w:w="69"/>
        <w:gridCol w:w="215"/>
        <w:gridCol w:w="15"/>
        <w:gridCol w:w="210"/>
        <w:gridCol w:w="60"/>
        <w:gridCol w:w="144"/>
        <w:gridCol w:w="138"/>
        <w:gridCol w:w="425"/>
        <w:gridCol w:w="103"/>
        <w:gridCol w:w="152"/>
        <w:gridCol w:w="28"/>
        <w:gridCol w:w="142"/>
        <w:gridCol w:w="284"/>
        <w:gridCol w:w="114"/>
        <w:gridCol w:w="311"/>
        <w:gridCol w:w="281"/>
        <w:gridCol w:w="144"/>
        <w:gridCol w:w="425"/>
        <w:gridCol w:w="459"/>
        <w:gridCol w:w="720"/>
        <w:gridCol w:w="1305"/>
        <w:gridCol w:w="945"/>
      </w:tblGrid>
      <w:tr w:rsidR="005650FD" w:rsidRPr="00026A67" w14:paraId="3501E43F" w14:textId="77777777" w:rsidTr="00644727">
        <w:trPr>
          <w:trHeight w:val="288"/>
        </w:trPr>
        <w:tc>
          <w:tcPr>
            <w:tcW w:w="484" w:type="dxa"/>
            <w:vAlign w:val="bottom"/>
          </w:tcPr>
          <w:p w14:paraId="77B58AEA" w14:textId="77777777" w:rsidR="00564744" w:rsidRPr="00644727" w:rsidRDefault="00564744">
            <w:pPr>
              <w:rPr>
                <w:rFonts w:ascii="Arial" w:hAnsi="Arial" w:cs="Arial"/>
                <w:snapToGrid w:val="0"/>
                <w:sz w:val="22"/>
                <w:szCs w:val="22"/>
                <w:lang w:val="es-ES_tradnl"/>
              </w:rPr>
            </w:pPr>
          </w:p>
        </w:tc>
        <w:tc>
          <w:tcPr>
            <w:tcW w:w="1565" w:type="dxa"/>
            <w:gridSpan w:val="2"/>
            <w:vAlign w:val="bottom"/>
          </w:tcPr>
          <w:p w14:paraId="0A9F3862" w14:textId="31784611" w:rsidR="00564744" w:rsidRPr="00644727" w:rsidRDefault="00564744">
            <w:pPr>
              <w:ind w:left="1"/>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Mi nombre es</w:t>
            </w:r>
          </w:p>
        </w:tc>
        <w:tc>
          <w:tcPr>
            <w:tcW w:w="2576" w:type="dxa"/>
            <w:gridSpan w:val="9"/>
            <w:tcBorders>
              <w:bottom w:val="single" w:sz="4" w:space="0" w:color="000000"/>
            </w:tcBorders>
            <w:vAlign w:val="bottom"/>
          </w:tcPr>
          <w:p w14:paraId="1942C75E"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235" w:type="dxa"/>
            <w:gridSpan w:val="17"/>
            <w:vAlign w:val="bottom"/>
          </w:tcPr>
          <w:p w14:paraId="31E72ABB"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sz w:val="22"/>
                <w:szCs w:val="22"/>
                <w:lang w:val="es-ES_tradnl"/>
              </w:rPr>
              <w:t>(Primer nombre, segundo nombre, apellido). Tengo</w:t>
            </w:r>
          </w:p>
        </w:tc>
        <w:tc>
          <w:tcPr>
            <w:tcW w:w="945" w:type="dxa"/>
            <w:tcBorders>
              <w:bottom w:val="single" w:sz="4" w:space="0" w:color="000000"/>
            </w:tcBorders>
            <w:vAlign w:val="bottom"/>
          </w:tcPr>
          <w:p w14:paraId="0C5F09A6"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22275D" w14:paraId="5606A687" w14:textId="77777777" w:rsidTr="00564744">
        <w:trPr>
          <w:trHeight w:val="432"/>
        </w:trPr>
        <w:tc>
          <w:tcPr>
            <w:tcW w:w="484" w:type="dxa"/>
            <w:vAlign w:val="center"/>
          </w:tcPr>
          <w:p w14:paraId="249E0E8B" w14:textId="77777777" w:rsidR="00564744" w:rsidRPr="00644727" w:rsidRDefault="00564744">
            <w:pPr>
              <w:spacing w:after="60" w:line="259" w:lineRule="auto"/>
              <w:rPr>
                <w:rFonts w:ascii="Arial" w:hAnsi="Arial" w:cs="Arial"/>
                <w:snapToGrid w:val="0"/>
                <w:sz w:val="22"/>
                <w:szCs w:val="22"/>
                <w:lang w:val="es-ES_tradnl"/>
              </w:rPr>
            </w:pPr>
          </w:p>
        </w:tc>
        <w:tc>
          <w:tcPr>
            <w:tcW w:w="10321" w:type="dxa"/>
            <w:gridSpan w:val="29"/>
            <w:vAlign w:val="center"/>
          </w:tcPr>
          <w:p w14:paraId="5EA0B32D" w14:textId="77777777" w:rsidR="00564744" w:rsidRPr="00644727" w:rsidRDefault="00564744">
            <w:pPr>
              <w:spacing w:after="60" w:line="259" w:lineRule="auto"/>
              <w:ind w:left="1"/>
              <w:rPr>
                <w:rFonts w:ascii="Arial" w:hAnsi="Arial" w:cs="Arial"/>
                <w:snapToGrid w:val="0"/>
                <w:sz w:val="22"/>
                <w:szCs w:val="22"/>
                <w:lang w:val="es-ES_tradnl"/>
              </w:rPr>
            </w:pPr>
            <w:r w:rsidRPr="00644727">
              <w:rPr>
                <w:rFonts w:ascii="Arial" w:hAnsi="Arial" w:cs="Arial"/>
                <w:snapToGrid w:val="0"/>
                <w:sz w:val="22"/>
                <w:szCs w:val="22"/>
                <w:lang w:val="es-ES_tradnl"/>
              </w:rPr>
              <w:t>años y estoy en condiciones de hacer esta declaración jurada. La información y los eventos descritos en esta declaración jurada son verdaderos y correctos.</w:t>
            </w:r>
          </w:p>
        </w:tc>
      </w:tr>
      <w:tr w:rsidR="004627C6" w:rsidRPr="0022275D" w14:paraId="15DAA29C" w14:textId="77777777" w:rsidTr="004B101C">
        <w:trPr>
          <w:trHeight w:val="288"/>
        </w:trPr>
        <w:tc>
          <w:tcPr>
            <w:tcW w:w="484" w:type="dxa"/>
            <w:vAlign w:val="bottom"/>
          </w:tcPr>
          <w:p w14:paraId="6AC39B6A" w14:textId="77777777" w:rsidR="004627C6" w:rsidRPr="00644727" w:rsidRDefault="004627C6" w:rsidP="00A3761F">
            <w:pPr>
              <w:rPr>
                <w:rFonts w:ascii="Arial" w:hAnsi="Arial" w:cs="Arial"/>
                <w:snapToGrid w:val="0"/>
                <w:sz w:val="22"/>
                <w:szCs w:val="22"/>
                <w:lang w:val="es-ES_tradnl"/>
              </w:rPr>
            </w:pPr>
          </w:p>
        </w:tc>
        <w:tc>
          <w:tcPr>
            <w:tcW w:w="3595" w:type="dxa"/>
            <w:gridSpan w:val="6"/>
            <w:vAlign w:val="bottom"/>
          </w:tcPr>
          <w:p w14:paraId="6D2E22CC" w14:textId="77777777" w:rsidR="004627C6" w:rsidRPr="00644727" w:rsidRDefault="004627C6" w:rsidP="00A3761F">
            <w:pPr>
              <w:ind w:left="1"/>
              <w:rPr>
                <w:rFonts w:ascii="Arial" w:hAnsi="Arial" w:cs="Arial"/>
                <w:snapToGrid w:val="0"/>
                <w:sz w:val="22"/>
                <w:szCs w:val="22"/>
                <w:lang w:val="es-ES_tradnl"/>
              </w:rPr>
            </w:pPr>
          </w:p>
        </w:tc>
        <w:tc>
          <w:tcPr>
            <w:tcW w:w="6726" w:type="dxa"/>
            <w:gridSpan w:val="23"/>
            <w:vAlign w:val="bottom"/>
          </w:tcPr>
          <w:p w14:paraId="1DF9DE87" w14:textId="77777777" w:rsidR="004627C6" w:rsidRPr="00644727" w:rsidRDefault="004627C6" w:rsidP="00A3761F">
            <w:pPr>
              <w:ind w:left="1"/>
              <w:rPr>
                <w:rFonts w:ascii="Arial" w:hAnsi="Arial" w:cs="Arial"/>
                <w:snapToGrid w:val="0"/>
                <w:sz w:val="22"/>
                <w:szCs w:val="22"/>
                <w:lang w:val="es-ES_tradnl"/>
              </w:rPr>
            </w:pPr>
          </w:p>
        </w:tc>
      </w:tr>
      <w:tr w:rsidR="005650FD" w:rsidRPr="00026A67" w14:paraId="0D5B070D" w14:textId="77777777" w:rsidTr="004B101C">
        <w:trPr>
          <w:trHeight w:val="288"/>
        </w:trPr>
        <w:tc>
          <w:tcPr>
            <w:tcW w:w="484" w:type="dxa"/>
            <w:vAlign w:val="bottom"/>
          </w:tcPr>
          <w:p w14:paraId="582F796F" w14:textId="77777777" w:rsidR="00564744" w:rsidRPr="00644727" w:rsidRDefault="00564744" w:rsidP="00A3761F">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595" w:type="dxa"/>
            <w:gridSpan w:val="6"/>
            <w:vAlign w:val="bottom"/>
          </w:tcPr>
          <w:p w14:paraId="305282D9"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726" w:type="dxa"/>
            <w:gridSpan w:val="23"/>
            <w:tcBorders>
              <w:bottom w:val="single" w:sz="4" w:space="0" w:color="000000"/>
            </w:tcBorders>
            <w:vAlign w:val="bottom"/>
          </w:tcPr>
          <w:p w14:paraId="68728B68"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22275D" w14:paraId="1A004F7A" w14:textId="77777777" w:rsidTr="006B7EDB">
        <w:trPr>
          <w:trHeight w:val="576"/>
        </w:trPr>
        <w:tc>
          <w:tcPr>
            <w:tcW w:w="484" w:type="dxa"/>
          </w:tcPr>
          <w:p w14:paraId="28E1233F" w14:textId="77777777" w:rsidR="003F080B" w:rsidRPr="00644727" w:rsidRDefault="003F080B" w:rsidP="008401DA">
            <w:pPr>
              <w:rPr>
                <w:rFonts w:ascii="Arial" w:hAnsi="Arial" w:cs="Arial"/>
                <w:snapToGrid w:val="0"/>
                <w:sz w:val="6"/>
                <w:szCs w:val="6"/>
                <w:lang w:val="es-ES_tradnl"/>
              </w:rPr>
            </w:pPr>
          </w:p>
          <w:p w14:paraId="439DA683" w14:textId="2A4BF757" w:rsidR="00AB79A6" w:rsidRPr="00644727" w:rsidRDefault="007269E9" w:rsidP="008401DA">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321" w:type="dxa"/>
            <w:gridSpan w:val="29"/>
            <w:vAlign w:val="bottom"/>
          </w:tcPr>
          <w:p w14:paraId="1209B8B9" w14:textId="77777777" w:rsidR="00AB79A6" w:rsidRPr="00644727" w:rsidRDefault="00AB79A6" w:rsidP="00AB711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 xml:space="preserve">última vez </w:t>
            </w:r>
            <w:r w:rsidRPr="00644727">
              <w:rPr>
                <w:rFonts w:ascii="Arial" w:hAnsi="Arial" w:cs="Arial"/>
                <w:snapToGrid w:val="0"/>
                <w:sz w:val="22"/>
                <w:szCs w:val="22"/>
                <w:lang w:val="es-ES_tradnl"/>
              </w:rPr>
              <w:t>que el Demandado lo lastimó o amenazó con lastimarlo, incluyendo cualquier conducta relacionada con agresión sexual, acoso o trata de personas:</w:t>
            </w:r>
          </w:p>
        </w:tc>
      </w:tr>
      <w:tr w:rsidR="005650FD" w:rsidRPr="00026A67" w14:paraId="39016838" w14:textId="77777777" w:rsidTr="006B7EDB">
        <w:trPr>
          <w:trHeight w:val="288"/>
        </w:trPr>
        <w:tc>
          <w:tcPr>
            <w:tcW w:w="484" w:type="dxa"/>
            <w:vAlign w:val="bottom"/>
          </w:tcPr>
          <w:p w14:paraId="18F5ACA0"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23EC3D8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C3F0394" w14:textId="77777777" w:rsidTr="006B7EDB">
        <w:trPr>
          <w:trHeight w:val="288"/>
        </w:trPr>
        <w:tc>
          <w:tcPr>
            <w:tcW w:w="484" w:type="dxa"/>
            <w:vAlign w:val="bottom"/>
          </w:tcPr>
          <w:p w14:paraId="0607EFB5"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7983B18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0B6347A" w14:textId="77777777" w:rsidTr="006B7EDB">
        <w:trPr>
          <w:trHeight w:val="288"/>
        </w:trPr>
        <w:tc>
          <w:tcPr>
            <w:tcW w:w="484" w:type="dxa"/>
            <w:vAlign w:val="bottom"/>
          </w:tcPr>
          <w:p w14:paraId="287915C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4844C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12E478B" w14:textId="77777777" w:rsidTr="006B7EDB">
        <w:trPr>
          <w:trHeight w:val="288"/>
        </w:trPr>
        <w:tc>
          <w:tcPr>
            <w:tcW w:w="484" w:type="dxa"/>
            <w:vAlign w:val="bottom"/>
          </w:tcPr>
          <w:p w14:paraId="3907F4B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14362B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3D41BDF" w14:textId="77777777" w:rsidTr="006B7EDB">
        <w:trPr>
          <w:trHeight w:val="288"/>
        </w:trPr>
        <w:tc>
          <w:tcPr>
            <w:tcW w:w="484" w:type="dxa"/>
            <w:vAlign w:val="bottom"/>
          </w:tcPr>
          <w:p w14:paraId="377B632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1397DBB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026A67" w14:paraId="5120D07A" w14:textId="77777777" w:rsidTr="00AB7117">
        <w:trPr>
          <w:trHeight w:val="288"/>
        </w:trPr>
        <w:tc>
          <w:tcPr>
            <w:tcW w:w="484" w:type="dxa"/>
            <w:vAlign w:val="bottom"/>
          </w:tcPr>
          <w:p w14:paraId="3B3E1C8B" w14:textId="77777777" w:rsidR="00AB79A6" w:rsidRPr="00644727" w:rsidRDefault="00AB79A6" w:rsidP="00AB7117">
            <w:pPr>
              <w:rPr>
                <w:rFonts w:ascii="Arial" w:hAnsi="Arial" w:cs="Arial"/>
                <w:snapToGrid w:val="0"/>
                <w:sz w:val="22"/>
                <w:szCs w:val="22"/>
                <w:lang w:val="es-ES_tradnl"/>
              </w:rPr>
            </w:pPr>
          </w:p>
        </w:tc>
        <w:tc>
          <w:tcPr>
            <w:tcW w:w="486" w:type="dxa"/>
            <w:tcBorders>
              <w:top w:val="single" w:sz="4" w:space="0" w:color="000000"/>
            </w:tcBorders>
            <w:vAlign w:val="bottom"/>
          </w:tcPr>
          <w:p w14:paraId="58D9D4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45" w:type="dxa"/>
            <w:gridSpan w:val="9"/>
            <w:tcBorders>
              <w:top w:val="single" w:sz="4" w:space="0" w:color="000000"/>
            </w:tcBorders>
            <w:vAlign w:val="bottom"/>
          </w:tcPr>
          <w:p w14:paraId="37C8105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390" w:type="dxa"/>
            <w:gridSpan w:val="19"/>
            <w:tcBorders>
              <w:top w:val="single" w:sz="4" w:space="0" w:color="000000"/>
              <w:bottom w:val="single" w:sz="4" w:space="0" w:color="000000"/>
            </w:tcBorders>
            <w:vAlign w:val="bottom"/>
          </w:tcPr>
          <w:p w14:paraId="112846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7351B" w:rsidRPr="00026A67" w14:paraId="458FF658" w14:textId="77777777" w:rsidTr="009F7BB6">
        <w:trPr>
          <w:trHeight w:val="288"/>
        </w:trPr>
        <w:tc>
          <w:tcPr>
            <w:tcW w:w="484" w:type="dxa"/>
            <w:vAlign w:val="bottom"/>
          </w:tcPr>
          <w:p w14:paraId="72EABEF8" w14:textId="77777777" w:rsidR="0017351B" w:rsidRPr="00644727" w:rsidRDefault="0017351B" w:rsidP="00AB7117">
            <w:pPr>
              <w:rPr>
                <w:rFonts w:ascii="Arial" w:hAnsi="Arial" w:cs="Arial"/>
                <w:snapToGrid w:val="0"/>
                <w:sz w:val="22"/>
                <w:szCs w:val="22"/>
                <w:lang w:val="es-ES_tradnl"/>
              </w:rPr>
            </w:pPr>
          </w:p>
        </w:tc>
        <w:tc>
          <w:tcPr>
            <w:tcW w:w="486" w:type="dxa"/>
            <w:vAlign w:val="bottom"/>
          </w:tcPr>
          <w:p w14:paraId="32AD2A74"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215" w:type="dxa"/>
            <w:gridSpan w:val="7"/>
            <w:vAlign w:val="bottom"/>
          </w:tcPr>
          <w:p w14:paraId="38426F72"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644" w:type="dxa"/>
            <w:gridSpan w:val="5"/>
            <w:tcBorders>
              <w:bottom w:val="single" w:sz="4" w:space="0" w:color="000000"/>
            </w:tcBorders>
            <w:vAlign w:val="bottom"/>
          </w:tcPr>
          <w:p w14:paraId="0A476B2E" w14:textId="68CACAD3"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666" w:type="dxa"/>
            <w:gridSpan w:val="3"/>
            <w:tcBorders>
              <w:bottom w:val="single" w:sz="4" w:space="0" w:color="000000"/>
            </w:tcBorders>
            <w:vAlign w:val="bottom"/>
          </w:tcPr>
          <w:p w14:paraId="70E76F2B" w14:textId="2397B80B"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720" w:type="dxa"/>
            <w:gridSpan w:val="5"/>
            <w:tcBorders>
              <w:bottom w:val="single" w:sz="4" w:space="0" w:color="000000"/>
            </w:tcBorders>
            <w:vAlign w:val="bottom"/>
          </w:tcPr>
          <w:p w14:paraId="7BF2022A" w14:textId="21B518D5" w:rsidR="0017351B" w:rsidRPr="00644727" w:rsidRDefault="005650FD" w:rsidP="005650FD">
            <w:pPr>
              <w:jc w:val="cente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4590" w:type="dxa"/>
            <w:gridSpan w:val="8"/>
            <w:vAlign w:val="bottom"/>
          </w:tcPr>
          <w:p w14:paraId="0E49F02F" w14:textId="77777777" w:rsidR="0017351B" w:rsidRPr="00644727" w:rsidRDefault="0017351B" w:rsidP="00AB7117">
            <w:pPr>
              <w:rPr>
                <w:rFonts w:ascii="Arial" w:hAnsi="Arial" w:cs="Arial"/>
                <w:snapToGrid w:val="0"/>
                <w:sz w:val="22"/>
                <w:szCs w:val="22"/>
                <w:lang w:val="es-ES_tradnl"/>
              </w:rPr>
            </w:pPr>
          </w:p>
        </w:tc>
      </w:tr>
      <w:tr w:rsidR="003C6F83" w:rsidRPr="0022275D" w14:paraId="533A81F9" w14:textId="77777777" w:rsidTr="004B101C">
        <w:trPr>
          <w:trHeight w:val="288"/>
        </w:trPr>
        <w:tc>
          <w:tcPr>
            <w:tcW w:w="484" w:type="dxa"/>
            <w:vAlign w:val="bottom"/>
          </w:tcPr>
          <w:p w14:paraId="3EEA5B7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FC2F73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22" w:type="dxa"/>
            <w:gridSpan w:val="3"/>
            <w:vAlign w:val="bottom"/>
          </w:tcPr>
          <w:p w14:paraId="3592A17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93" w:type="dxa"/>
            <w:gridSpan w:val="8"/>
            <w:vAlign w:val="bottom"/>
          </w:tcPr>
          <w:p w14:paraId="554849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62" w:type="dxa"/>
            <w:gridSpan w:val="5"/>
            <w:vAlign w:val="bottom"/>
          </w:tcPr>
          <w:p w14:paraId="512C87C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158" w:type="dxa"/>
            <w:gridSpan w:val="12"/>
            <w:vAlign w:val="bottom"/>
          </w:tcPr>
          <w:p w14:paraId="3462F4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0320FDBB" w14:textId="77777777" w:rsidTr="00AB7117">
        <w:trPr>
          <w:trHeight w:val="288"/>
        </w:trPr>
        <w:tc>
          <w:tcPr>
            <w:tcW w:w="484" w:type="dxa"/>
            <w:vAlign w:val="bottom"/>
          </w:tcPr>
          <w:p w14:paraId="06991E14"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398F7"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auto"/>
            </w:tcBorders>
            <w:vAlign w:val="bottom"/>
          </w:tcPr>
          <w:p w14:paraId="5FB0224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982D47" w:rsidRPr="00026A67" w14:paraId="1EE3CDB6" w14:textId="77777777" w:rsidTr="00AB7117">
        <w:trPr>
          <w:trHeight w:val="20"/>
        </w:trPr>
        <w:tc>
          <w:tcPr>
            <w:tcW w:w="484" w:type="dxa"/>
            <w:vAlign w:val="bottom"/>
          </w:tcPr>
          <w:p w14:paraId="7BF37661" w14:textId="77777777" w:rsidR="00982D47" w:rsidRPr="00644727" w:rsidRDefault="00982D47" w:rsidP="00AB7117">
            <w:pPr>
              <w:rPr>
                <w:rFonts w:ascii="Arial" w:hAnsi="Arial" w:cs="Arial"/>
                <w:snapToGrid w:val="0"/>
                <w:sz w:val="2"/>
                <w:szCs w:val="2"/>
                <w:lang w:val="es-ES_tradnl"/>
              </w:rPr>
            </w:pPr>
          </w:p>
        </w:tc>
        <w:tc>
          <w:tcPr>
            <w:tcW w:w="486" w:type="dxa"/>
            <w:vAlign w:val="bottom"/>
          </w:tcPr>
          <w:p w14:paraId="46115D66" w14:textId="77777777" w:rsidR="00982D47" w:rsidRPr="00644727" w:rsidRDefault="00982D47" w:rsidP="00AB7117">
            <w:pPr>
              <w:rPr>
                <w:rFonts w:ascii="Arial" w:hAnsi="Arial" w:cs="Arial"/>
                <w:snapToGrid w:val="0"/>
                <w:sz w:val="2"/>
                <w:szCs w:val="2"/>
                <w:lang w:val="es-ES_tradnl"/>
              </w:rPr>
            </w:pPr>
          </w:p>
        </w:tc>
        <w:tc>
          <w:tcPr>
            <w:tcW w:w="5837" w:type="dxa"/>
            <w:gridSpan w:val="22"/>
            <w:tcBorders>
              <w:top w:val="single" w:sz="4" w:space="0" w:color="auto"/>
            </w:tcBorders>
            <w:vAlign w:val="bottom"/>
          </w:tcPr>
          <w:p w14:paraId="2338FD21" w14:textId="77777777" w:rsidR="00982D47" w:rsidRPr="00644727" w:rsidRDefault="00982D47" w:rsidP="00AB7117">
            <w:pPr>
              <w:rPr>
                <w:rFonts w:ascii="Arial" w:hAnsi="Arial" w:cs="Arial"/>
                <w:snapToGrid w:val="0"/>
                <w:sz w:val="2"/>
                <w:szCs w:val="2"/>
                <w:lang w:val="es-ES_tradnl"/>
              </w:rPr>
            </w:pPr>
          </w:p>
        </w:tc>
        <w:tc>
          <w:tcPr>
            <w:tcW w:w="1748" w:type="dxa"/>
            <w:gridSpan w:val="4"/>
            <w:tcBorders>
              <w:top w:val="single" w:sz="4" w:space="0" w:color="auto"/>
            </w:tcBorders>
            <w:vAlign w:val="bottom"/>
          </w:tcPr>
          <w:p w14:paraId="5C53A41E" w14:textId="77777777" w:rsidR="00982D47" w:rsidRPr="00644727" w:rsidRDefault="00982D47" w:rsidP="00AB7117">
            <w:pPr>
              <w:rPr>
                <w:rFonts w:ascii="Arial" w:hAnsi="Arial" w:cs="Arial"/>
                <w:snapToGrid w:val="0"/>
                <w:sz w:val="2"/>
                <w:szCs w:val="2"/>
                <w:lang w:val="es-ES_tradnl"/>
              </w:rPr>
            </w:pPr>
          </w:p>
        </w:tc>
        <w:tc>
          <w:tcPr>
            <w:tcW w:w="2250" w:type="dxa"/>
            <w:gridSpan w:val="2"/>
            <w:tcBorders>
              <w:top w:val="single" w:sz="4" w:space="0" w:color="auto"/>
            </w:tcBorders>
            <w:vAlign w:val="bottom"/>
          </w:tcPr>
          <w:p w14:paraId="0FCBF788" w14:textId="77777777" w:rsidR="00982D47" w:rsidRPr="00644727" w:rsidRDefault="00982D47" w:rsidP="00AB7117">
            <w:pPr>
              <w:rPr>
                <w:rFonts w:ascii="Arial" w:hAnsi="Arial" w:cs="Arial"/>
                <w:snapToGrid w:val="0"/>
                <w:sz w:val="2"/>
                <w:szCs w:val="2"/>
                <w:lang w:val="es-ES_tradnl"/>
              </w:rPr>
            </w:pPr>
          </w:p>
        </w:tc>
      </w:tr>
      <w:tr w:rsidR="007B24C8" w:rsidRPr="00026A67" w14:paraId="15CE0B90" w14:textId="77777777" w:rsidTr="004B101C">
        <w:trPr>
          <w:trHeight w:val="288"/>
        </w:trPr>
        <w:tc>
          <w:tcPr>
            <w:tcW w:w="484" w:type="dxa"/>
            <w:vAlign w:val="bottom"/>
          </w:tcPr>
          <w:p w14:paraId="23B297EC" w14:textId="77777777" w:rsidR="003E0252" w:rsidRPr="00644727" w:rsidRDefault="003E0252" w:rsidP="00AB7117">
            <w:pPr>
              <w:rPr>
                <w:rFonts w:ascii="Arial" w:hAnsi="Arial" w:cs="Arial"/>
                <w:snapToGrid w:val="0"/>
                <w:sz w:val="22"/>
                <w:szCs w:val="22"/>
                <w:lang w:val="es-ES_tradnl"/>
              </w:rPr>
            </w:pPr>
          </w:p>
        </w:tc>
        <w:tc>
          <w:tcPr>
            <w:tcW w:w="486" w:type="dxa"/>
            <w:vAlign w:val="bottom"/>
          </w:tcPr>
          <w:p w14:paraId="157AF9ED" w14:textId="721BA538"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81" w:type="dxa"/>
            <w:gridSpan w:val="23"/>
            <w:vAlign w:val="bottom"/>
          </w:tcPr>
          <w:p w14:paraId="6D411824" w14:textId="66988B4D"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884" w:type="dxa"/>
            <w:gridSpan w:val="2"/>
            <w:vAlign w:val="bottom"/>
          </w:tcPr>
          <w:p w14:paraId="384CB357" w14:textId="7D307577"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970" w:type="dxa"/>
            <w:gridSpan w:val="3"/>
            <w:vAlign w:val="bottom"/>
          </w:tcPr>
          <w:p w14:paraId="29D2C4A1" w14:textId="35E9A753"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42D766A" w14:textId="77777777" w:rsidTr="004B101C">
        <w:trPr>
          <w:trHeight w:val="288"/>
        </w:trPr>
        <w:tc>
          <w:tcPr>
            <w:tcW w:w="484" w:type="dxa"/>
            <w:vAlign w:val="bottom"/>
          </w:tcPr>
          <w:p w14:paraId="1C9E5A3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1F70390" w14:textId="3A4151D6"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05" w:type="dxa"/>
            <w:gridSpan w:val="17"/>
            <w:vAlign w:val="bottom"/>
          </w:tcPr>
          <w:p w14:paraId="7C50652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51" w:type="dxa"/>
            <w:gridSpan w:val="4"/>
            <w:vAlign w:val="bottom"/>
          </w:tcPr>
          <w:p w14:paraId="33459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F015B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429" w:type="dxa"/>
            <w:gridSpan w:val="4"/>
            <w:vAlign w:val="bottom"/>
          </w:tcPr>
          <w:p w14:paraId="4213FF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6D80F023" w14:textId="77777777" w:rsidTr="00AB7117">
        <w:trPr>
          <w:trHeight w:val="288"/>
        </w:trPr>
        <w:tc>
          <w:tcPr>
            <w:tcW w:w="484" w:type="dxa"/>
            <w:vAlign w:val="bottom"/>
          </w:tcPr>
          <w:p w14:paraId="2E2B60C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12C41BA"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29E2667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22275D" w14:paraId="25DB101A" w14:textId="77777777" w:rsidTr="004B101C">
        <w:trPr>
          <w:trHeight w:val="288"/>
        </w:trPr>
        <w:tc>
          <w:tcPr>
            <w:tcW w:w="484" w:type="dxa"/>
            <w:vAlign w:val="bottom"/>
          </w:tcPr>
          <w:p w14:paraId="06896EE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6170FF1E" w14:textId="08FF0E3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146" w:type="dxa"/>
            <w:gridSpan w:val="6"/>
            <w:tcBorders>
              <w:top w:val="single" w:sz="4" w:space="0" w:color="000000"/>
            </w:tcBorders>
            <w:vAlign w:val="bottom"/>
          </w:tcPr>
          <w:p w14:paraId="46F8024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1" w:type="dxa"/>
            <w:gridSpan w:val="7"/>
            <w:tcBorders>
              <w:top w:val="single" w:sz="4" w:space="0" w:color="000000"/>
            </w:tcBorders>
            <w:vAlign w:val="bottom"/>
          </w:tcPr>
          <w:p w14:paraId="337B681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5"/>
            <w:tcBorders>
              <w:top w:val="single" w:sz="4" w:space="0" w:color="000000"/>
            </w:tcBorders>
            <w:vAlign w:val="bottom"/>
          </w:tcPr>
          <w:p w14:paraId="2054B9C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88" w:type="dxa"/>
            <w:gridSpan w:val="10"/>
            <w:tcBorders>
              <w:top w:val="single" w:sz="4" w:space="0" w:color="000000"/>
            </w:tcBorders>
            <w:vAlign w:val="bottom"/>
          </w:tcPr>
          <w:p w14:paraId="6D670F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5650FD" w:rsidRPr="00026A67" w14:paraId="0247471C" w14:textId="77777777" w:rsidTr="00AB7117">
        <w:trPr>
          <w:trHeight w:val="288"/>
        </w:trPr>
        <w:tc>
          <w:tcPr>
            <w:tcW w:w="484" w:type="dxa"/>
            <w:vAlign w:val="bottom"/>
          </w:tcPr>
          <w:p w14:paraId="60058BF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FD83AE2"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557BF0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22275D" w14:paraId="2C439BCB" w14:textId="77777777" w:rsidTr="004B101C">
        <w:trPr>
          <w:trHeight w:val="288"/>
        </w:trPr>
        <w:tc>
          <w:tcPr>
            <w:tcW w:w="484" w:type="dxa"/>
            <w:vAlign w:val="bottom"/>
          </w:tcPr>
          <w:p w14:paraId="037FA410"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2C5B7B4" w14:textId="71FA74A0"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9" w:type="dxa"/>
            <w:gridSpan w:val="2"/>
            <w:vAlign w:val="bottom"/>
          </w:tcPr>
          <w:p w14:paraId="0625669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6"/>
            <w:vAlign w:val="bottom"/>
          </w:tcPr>
          <w:p w14:paraId="63DCD91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92" w:type="dxa"/>
            <w:gridSpan w:val="6"/>
            <w:vAlign w:val="bottom"/>
          </w:tcPr>
          <w:p w14:paraId="2A8015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413" w:type="dxa"/>
            <w:gridSpan w:val="14"/>
            <w:vAlign w:val="bottom"/>
          </w:tcPr>
          <w:p w14:paraId="0EC4BA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7BC3FE40" w14:textId="77777777" w:rsidTr="00AB7117">
        <w:trPr>
          <w:trHeight w:val="288"/>
        </w:trPr>
        <w:tc>
          <w:tcPr>
            <w:tcW w:w="484" w:type="dxa"/>
            <w:vAlign w:val="bottom"/>
          </w:tcPr>
          <w:p w14:paraId="38BC8D18"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47D9D19"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200979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069854B" w14:textId="77777777" w:rsidTr="00AB7117">
        <w:trPr>
          <w:trHeight w:val="288"/>
        </w:trPr>
        <w:tc>
          <w:tcPr>
            <w:tcW w:w="484" w:type="dxa"/>
            <w:vAlign w:val="bottom"/>
          </w:tcPr>
          <w:p w14:paraId="28FDD643"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D11894E"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14CD3B5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14E0B76" w14:textId="77777777" w:rsidTr="00AB7117">
        <w:trPr>
          <w:trHeight w:val="288"/>
        </w:trPr>
        <w:tc>
          <w:tcPr>
            <w:tcW w:w="484" w:type="dxa"/>
            <w:vAlign w:val="bottom"/>
          </w:tcPr>
          <w:p w14:paraId="0B2B532F"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1822E9C0"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0E6E1CA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C890BAA" w14:textId="77777777" w:rsidTr="00AB7117">
        <w:trPr>
          <w:trHeight w:val="288"/>
        </w:trPr>
        <w:tc>
          <w:tcPr>
            <w:tcW w:w="484" w:type="dxa"/>
            <w:vAlign w:val="bottom"/>
          </w:tcPr>
          <w:p w14:paraId="1A1A6AB6"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27C8E7B"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7F72A74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F965926" w14:textId="77777777" w:rsidTr="00AB7117">
        <w:trPr>
          <w:trHeight w:val="288"/>
        </w:trPr>
        <w:tc>
          <w:tcPr>
            <w:tcW w:w="484" w:type="dxa"/>
            <w:vAlign w:val="bottom"/>
          </w:tcPr>
          <w:p w14:paraId="60916FAB"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675D726"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1CBB97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AB2E126" w14:textId="77777777" w:rsidTr="00AB7117">
        <w:trPr>
          <w:trHeight w:val="288"/>
        </w:trPr>
        <w:tc>
          <w:tcPr>
            <w:tcW w:w="484" w:type="dxa"/>
            <w:vAlign w:val="bottom"/>
          </w:tcPr>
          <w:p w14:paraId="75E707FA"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A07B8"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676E81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9E4FFC2" w14:textId="77777777" w:rsidTr="004B101C">
        <w:trPr>
          <w:trHeight w:val="288"/>
        </w:trPr>
        <w:tc>
          <w:tcPr>
            <w:tcW w:w="484" w:type="dxa"/>
            <w:vAlign w:val="bottom"/>
          </w:tcPr>
          <w:p w14:paraId="2B742F0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33C9FD8" w14:textId="66FB821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3004" w:type="dxa"/>
            <w:gridSpan w:val="4"/>
            <w:vAlign w:val="bottom"/>
          </w:tcPr>
          <w:p w14:paraId="67CCF0D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9"/>
            <w:vAlign w:val="bottom"/>
          </w:tcPr>
          <w:p w14:paraId="3C3F69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5"/>
            <w:vAlign w:val="bottom"/>
          </w:tcPr>
          <w:p w14:paraId="67BE48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804966" w:rsidRPr="00026A67" w14:paraId="5004BE61" w14:textId="77777777" w:rsidTr="004B101C">
        <w:trPr>
          <w:trHeight w:val="288"/>
        </w:trPr>
        <w:tc>
          <w:tcPr>
            <w:tcW w:w="484" w:type="dxa"/>
            <w:vAlign w:val="bottom"/>
          </w:tcPr>
          <w:p w14:paraId="6841EECD" w14:textId="77777777" w:rsidR="00804966" w:rsidRPr="00644727" w:rsidRDefault="00804966" w:rsidP="00AB7117">
            <w:pPr>
              <w:rPr>
                <w:rFonts w:ascii="Arial" w:hAnsi="Arial" w:cs="Arial"/>
                <w:snapToGrid w:val="0"/>
                <w:sz w:val="22"/>
                <w:szCs w:val="22"/>
                <w:lang w:val="es-ES_tradnl"/>
              </w:rPr>
            </w:pPr>
          </w:p>
        </w:tc>
        <w:tc>
          <w:tcPr>
            <w:tcW w:w="5617" w:type="dxa"/>
            <w:gridSpan w:val="20"/>
            <w:vAlign w:val="bottom"/>
          </w:tcPr>
          <w:p w14:paraId="44732948" w14:textId="77777777" w:rsidR="00804966" w:rsidRPr="00644727" w:rsidRDefault="00804966" w:rsidP="00AB7117">
            <w:pPr>
              <w:rPr>
                <w:rFonts w:ascii="Arial" w:hAnsi="Arial" w:cs="Arial"/>
                <w:snapToGrid w:val="0"/>
                <w:sz w:val="22"/>
                <w:szCs w:val="22"/>
                <w:lang w:val="es-ES_tradnl"/>
              </w:rPr>
            </w:pPr>
          </w:p>
        </w:tc>
        <w:tc>
          <w:tcPr>
            <w:tcW w:w="850" w:type="dxa"/>
            <w:gridSpan w:val="4"/>
            <w:vAlign w:val="bottom"/>
          </w:tcPr>
          <w:p w14:paraId="11037DD6" w14:textId="77777777" w:rsidR="00804966" w:rsidRPr="00644727" w:rsidRDefault="00804966" w:rsidP="00AB7117">
            <w:pPr>
              <w:rPr>
                <w:rFonts w:ascii="Arial" w:hAnsi="Arial" w:cs="Arial"/>
                <w:snapToGrid w:val="0"/>
                <w:sz w:val="22"/>
                <w:szCs w:val="22"/>
                <w:lang w:val="es-ES_tradnl"/>
              </w:rPr>
            </w:pPr>
          </w:p>
        </w:tc>
        <w:tc>
          <w:tcPr>
            <w:tcW w:w="3854" w:type="dxa"/>
            <w:gridSpan w:val="5"/>
            <w:vAlign w:val="bottom"/>
          </w:tcPr>
          <w:p w14:paraId="4DFF2394" w14:textId="77777777" w:rsidR="00804966" w:rsidRPr="00644727" w:rsidRDefault="00804966" w:rsidP="00AB7117">
            <w:pPr>
              <w:rPr>
                <w:rFonts w:ascii="Arial" w:hAnsi="Arial" w:cs="Arial"/>
                <w:snapToGrid w:val="0"/>
                <w:sz w:val="22"/>
                <w:szCs w:val="22"/>
                <w:lang w:val="es-ES_tradnl"/>
              </w:rPr>
            </w:pPr>
          </w:p>
        </w:tc>
      </w:tr>
      <w:tr w:rsidR="00564744" w:rsidRPr="00026A67" w14:paraId="46A8CD69" w14:textId="77777777" w:rsidTr="004B101C">
        <w:trPr>
          <w:trHeight w:val="288"/>
        </w:trPr>
        <w:tc>
          <w:tcPr>
            <w:tcW w:w="484" w:type="dxa"/>
            <w:vAlign w:val="bottom"/>
          </w:tcPr>
          <w:p w14:paraId="31347B89" w14:textId="1C1865E7" w:rsidR="00AB79A6" w:rsidRPr="00644727" w:rsidRDefault="00804966" w:rsidP="00AB7117">
            <w:pPr>
              <w:rPr>
                <w:rFonts w:ascii="Arial" w:hAnsi="Arial" w:cs="Arial"/>
                <w:snapToGrid w:val="0"/>
                <w:sz w:val="22"/>
                <w:szCs w:val="22"/>
                <w:lang w:val="es-ES_tradnl"/>
              </w:rPr>
            </w:pPr>
            <w:r w:rsidRPr="00644727">
              <w:rPr>
                <w:rFonts w:ascii="Arial" w:hAnsi="Arial" w:cs="Arial"/>
                <w:snapToGrid w:val="0"/>
                <w:sz w:val="22"/>
                <w:szCs w:val="22"/>
                <w:lang w:val="es-ES_tradnl"/>
              </w:rPr>
              <w:t>3.</w:t>
            </w:r>
          </w:p>
        </w:tc>
        <w:tc>
          <w:tcPr>
            <w:tcW w:w="5617" w:type="dxa"/>
            <w:gridSpan w:val="20"/>
            <w:vAlign w:val="bottom"/>
          </w:tcPr>
          <w:p w14:paraId="45740A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850" w:type="dxa"/>
            <w:gridSpan w:val="4"/>
            <w:vAlign w:val="bottom"/>
          </w:tcPr>
          <w:p w14:paraId="0FB9AD5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854" w:type="dxa"/>
            <w:gridSpan w:val="5"/>
            <w:vAlign w:val="bottom"/>
          </w:tcPr>
          <w:p w14:paraId="613B9AA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54CF9A5A" w14:textId="77777777" w:rsidTr="006005D2">
        <w:trPr>
          <w:trHeight w:val="288"/>
        </w:trPr>
        <w:tc>
          <w:tcPr>
            <w:tcW w:w="484" w:type="dxa"/>
            <w:vAlign w:val="bottom"/>
          </w:tcPr>
          <w:p w14:paraId="54DD1FB1" w14:textId="77777777" w:rsidR="00AB79A6" w:rsidRPr="00644727" w:rsidRDefault="00AB79A6" w:rsidP="00AB7117">
            <w:pPr>
              <w:rPr>
                <w:rFonts w:ascii="Arial" w:hAnsi="Arial" w:cs="Arial"/>
                <w:snapToGrid w:val="0"/>
                <w:sz w:val="22"/>
                <w:szCs w:val="22"/>
                <w:lang w:val="es-ES_tradnl"/>
              </w:rPr>
            </w:pPr>
          </w:p>
        </w:tc>
        <w:tc>
          <w:tcPr>
            <w:tcW w:w="10321" w:type="dxa"/>
            <w:gridSpan w:val="29"/>
            <w:vAlign w:val="bottom"/>
          </w:tcPr>
          <w:p w14:paraId="4215AE61" w14:textId="267B2BF2" w:rsidR="00AB79A6" w:rsidRPr="00644727" w:rsidRDefault="00AB79A6" w:rsidP="004B101C">
            <w:pPr>
              <w:ind w:rightChars="-50" w:right="-1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5650FD" w:rsidRPr="00026A67" w14:paraId="01602C71" w14:textId="77777777" w:rsidTr="00AB7117">
        <w:trPr>
          <w:trHeight w:val="288"/>
        </w:trPr>
        <w:tc>
          <w:tcPr>
            <w:tcW w:w="484" w:type="dxa"/>
            <w:vAlign w:val="bottom"/>
          </w:tcPr>
          <w:p w14:paraId="3B6143BD"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1D7089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43E094A" w14:textId="77777777" w:rsidTr="00AB7117">
        <w:trPr>
          <w:trHeight w:val="288"/>
        </w:trPr>
        <w:tc>
          <w:tcPr>
            <w:tcW w:w="484" w:type="dxa"/>
            <w:vAlign w:val="bottom"/>
          </w:tcPr>
          <w:p w14:paraId="6195A14C"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auto"/>
            </w:tcBorders>
            <w:vAlign w:val="bottom"/>
          </w:tcPr>
          <w:p w14:paraId="4459CD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5A86DA2" w14:textId="77777777" w:rsidTr="00AB7117">
        <w:trPr>
          <w:trHeight w:val="288"/>
        </w:trPr>
        <w:tc>
          <w:tcPr>
            <w:tcW w:w="484" w:type="dxa"/>
            <w:vAlign w:val="bottom"/>
          </w:tcPr>
          <w:p w14:paraId="7480B09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auto"/>
            </w:tcBorders>
            <w:vAlign w:val="bottom"/>
          </w:tcPr>
          <w:p w14:paraId="0803D25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D027D2" w14:textId="77777777" w:rsidTr="00AB7117">
        <w:trPr>
          <w:trHeight w:val="288"/>
        </w:trPr>
        <w:tc>
          <w:tcPr>
            <w:tcW w:w="484" w:type="dxa"/>
            <w:vAlign w:val="bottom"/>
          </w:tcPr>
          <w:p w14:paraId="79828B28"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auto"/>
              <w:bottom w:val="single" w:sz="4" w:space="0" w:color="000000"/>
            </w:tcBorders>
            <w:vAlign w:val="bottom"/>
          </w:tcPr>
          <w:p w14:paraId="20217D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649DD2B" w14:textId="77777777" w:rsidTr="00AB7117">
        <w:trPr>
          <w:trHeight w:val="288"/>
        </w:trPr>
        <w:tc>
          <w:tcPr>
            <w:tcW w:w="484" w:type="dxa"/>
            <w:vAlign w:val="bottom"/>
          </w:tcPr>
          <w:p w14:paraId="2F947603"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6D8018F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1C00839" w14:textId="77777777" w:rsidTr="00AB7117">
        <w:trPr>
          <w:trHeight w:val="288"/>
        </w:trPr>
        <w:tc>
          <w:tcPr>
            <w:tcW w:w="484" w:type="dxa"/>
            <w:vAlign w:val="bottom"/>
          </w:tcPr>
          <w:p w14:paraId="3AB6B222"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DDC915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FA7798A" w14:textId="77777777" w:rsidR="00DF12AE" w:rsidRDefault="00DF12AE">
      <w:pPr>
        <w:rPr>
          <w:rFonts w:ascii="Arial" w:eastAsiaTheme="minorEastAsia" w:hAnsi="Arial" w:cs="Arial"/>
          <w:snapToGrid w:val="0"/>
          <w:lang w:val="es-ES_tradnl" w:eastAsia="zh-TW"/>
        </w:rPr>
      </w:pPr>
    </w:p>
    <w:p w14:paraId="659F3664" w14:textId="77777777" w:rsidR="003E68EE" w:rsidRPr="003E68EE" w:rsidRDefault="003E68EE">
      <w:pPr>
        <w:rPr>
          <w:rFonts w:ascii="Arial" w:eastAsiaTheme="minorEastAsia" w:hAnsi="Arial" w:cs="Arial"/>
          <w:snapToGrid w:val="0"/>
          <w:lang w:val="es-ES_tradnl" w:eastAsia="zh-T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579"/>
        <w:gridCol w:w="425"/>
        <w:gridCol w:w="261"/>
        <w:gridCol w:w="165"/>
        <w:gridCol w:w="141"/>
        <w:gridCol w:w="426"/>
        <w:gridCol w:w="283"/>
        <w:gridCol w:w="142"/>
        <w:gridCol w:w="13"/>
        <w:gridCol w:w="479"/>
        <w:gridCol w:w="358"/>
        <w:gridCol w:w="63"/>
        <w:gridCol w:w="720"/>
        <w:gridCol w:w="635"/>
        <w:gridCol w:w="895"/>
        <w:gridCol w:w="2250"/>
      </w:tblGrid>
      <w:tr w:rsidR="00BA40F6" w:rsidRPr="0022275D" w14:paraId="38FD2E8E" w14:textId="77777777" w:rsidTr="006005D2">
        <w:trPr>
          <w:trHeight w:val="288"/>
        </w:trPr>
        <w:tc>
          <w:tcPr>
            <w:tcW w:w="484" w:type="dxa"/>
            <w:vAlign w:val="bottom"/>
          </w:tcPr>
          <w:p w14:paraId="1F086234"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1FAC23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265" w:type="dxa"/>
            <w:gridSpan w:val="3"/>
            <w:vAlign w:val="bottom"/>
          </w:tcPr>
          <w:p w14:paraId="29CD8D3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1170" w:type="dxa"/>
            <w:gridSpan w:val="6"/>
            <w:vAlign w:val="bottom"/>
          </w:tcPr>
          <w:p w14:paraId="4DAEA4EF" w14:textId="18B124F6"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00" w:type="dxa"/>
            <w:gridSpan w:val="3"/>
            <w:vAlign w:val="bottom"/>
          </w:tcPr>
          <w:p w14:paraId="3FFA42A3" w14:textId="564EA01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00" w:type="dxa"/>
            <w:gridSpan w:val="4"/>
            <w:vAlign w:val="bottom"/>
          </w:tcPr>
          <w:p w14:paraId="7EDB2A9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4663AF70" w14:textId="77777777" w:rsidTr="00AB7117">
        <w:trPr>
          <w:trHeight w:val="288"/>
        </w:trPr>
        <w:tc>
          <w:tcPr>
            <w:tcW w:w="484" w:type="dxa"/>
            <w:vAlign w:val="bottom"/>
          </w:tcPr>
          <w:p w14:paraId="63EFDFD1" w14:textId="63E586DC"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46A33CA"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79517E35" w14:textId="509DA45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77C90C0" w14:textId="77777777" w:rsidTr="004B101C">
        <w:trPr>
          <w:trHeight w:val="288"/>
        </w:trPr>
        <w:tc>
          <w:tcPr>
            <w:tcW w:w="484" w:type="dxa"/>
            <w:vAlign w:val="bottom"/>
          </w:tcPr>
          <w:p w14:paraId="794E430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A6DB67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571" w:type="dxa"/>
            <w:gridSpan w:val="5"/>
            <w:tcBorders>
              <w:top w:val="single" w:sz="4" w:space="0" w:color="000000"/>
            </w:tcBorders>
            <w:vAlign w:val="bottom"/>
          </w:tcPr>
          <w:p w14:paraId="6DFCB356" w14:textId="185F865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851" w:type="dxa"/>
            <w:gridSpan w:val="3"/>
            <w:tcBorders>
              <w:top w:val="single" w:sz="4" w:space="0" w:color="000000"/>
            </w:tcBorders>
            <w:vAlign w:val="bottom"/>
          </w:tcPr>
          <w:p w14:paraId="1278E37B" w14:textId="387EA1A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tcBorders>
              <w:top w:val="single" w:sz="4" w:space="0" w:color="000000"/>
            </w:tcBorders>
            <w:vAlign w:val="bottom"/>
          </w:tcPr>
          <w:p w14:paraId="42BB9543" w14:textId="682608E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63" w:type="dxa"/>
            <w:gridSpan w:val="5"/>
            <w:tcBorders>
              <w:top w:val="single" w:sz="4" w:space="0" w:color="000000"/>
            </w:tcBorders>
            <w:vAlign w:val="bottom"/>
          </w:tcPr>
          <w:p w14:paraId="315A124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5AAC4537" w14:textId="77777777" w:rsidTr="00AB7117">
        <w:trPr>
          <w:trHeight w:val="288"/>
        </w:trPr>
        <w:tc>
          <w:tcPr>
            <w:tcW w:w="484" w:type="dxa"/>
            <w:vAlign w:val="bottom"/>
          </w:tcPr>
          <w:p w14:paraId="30C9F6DC"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F1018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auto"/>
            </w:tcBorders>
            <w:vAlign w:val="bottom"/>
          </w:tcPr>
          <w:p w14:paraId="379B44D4" w14:textId="11622F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758F272C" w14:textId="77777777" w:rsidTr="004B101C">
        <w:trPr>
          <w:trHeight w:val="288"/>
        </w:trPr>
        <w:tc>
          <w:tcPr>
            <w:tcW w:w="484" w:type="dxa"/>
            <w:vAlign w:val="bottom"/>
          </w:tcPr>
          <w:p w14:paraId="1DE844C5"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2A301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422" w:type="dxa"/>
            <w:gridSpan w:val="8"/>
            <w:tcBorders>
              <w:top w:val="single" w:sz="4" w:space="0" w:color="auto"/>
            </w:tcBorders>
            <w:vAlign w:val="bottom"/>
          </w:tcPr>
          <w:p w14:paraId="7285ECF9" w14:textId="5FDA66B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850" w:type="dxa"/>
            <w:gridSpan w:val="3"/>
            <w:tcBorders>
              <w:top w:val="single" w:sz="4" w:space="0" w:color="auto"/>
            </w:tcBorders>
            <w:vAlign w:val="bottom"/>
          </w:tcPr>
          <w:p w14:paraId="16E0F37C" w14:textId="24CEA12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563" w:type="dxa"/>
            <w:gridSpan w:val="5"/>
            <w:tcBorders>
              <w:top w:val="single" w:sz="4" w:space="0" w:color="auto"/>
            </w:tcBorders>
            <w:vAlign w:val="bottom"/>
          </w:tcPr>
          <w:p w14:paraId="4EE9AC9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4D014B" w:rsidRPr="0022275D" w14:paraId="74CFA429" w14:textId="77777777" w:rsidTr="004B101C">
        <w:trPr>
          <w:trHeight w:val="288"/>
        </w:trPr>
        <w:tc>
          <w:tcPr>
            <w:tcW w:w="484" w:type="dxa"/>
            <w:vAlign w:val="bottom"/>
          </w:tcPr>
          <w:p w14:paraId="0FDEA8AA"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6BF947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79" w:type="dxa"/>
            <w:vAlign w:val="bottom"/>
          </w:tcPr>
          <w:p w14:paraId="554AB02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3"/>
            <w:vAlign w:val="bottom"/>
          </w:tcPr>
          <w:p w14:paraId="2D540DA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C9C787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55" w:type="dxa"/>
            <w:gridSpan w:val="9"/>
            <w:vAlign w:val="bottom"/>
          </w:tcPr>
          <w:p w14:paraId="69C63AEE" w14:textId="2FAE974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63E90BB7" w14:textId="77777777" w:rsidTr="00AB7117">
        <w:trPr>
          <w:trHeight w:val="288"/>
        </w:trPr>
        <w:tc>
          <w:tcPr>
            <w:tcW w:w="484" w:type="dxa"/>
            <w:vAlign w:val="bottom"/>
          </w:tcPr>
          <w:p w14:paraId="5CD9A1B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41DEE2E"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2B47287D" w14:textId="339594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567F379" w14:textId="77777777" w:rsidTr="00AB7117">
        <w:trPr>
          <w:trHeight w:val="288"/>
        </w:trPr>
        <w:tc>
          <w:tcPr>
            <w:tcW w:w="484" w:type="dxa"/>
            <w:vAlign w:val="bottom"/>
          </w:tcPr>
          <w:p w14:paraId="7E73502E"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8D7F9B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0937E7B" w14:textId="0A9EDC0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B288908" w14:textId="77777777" w:rsidTr="00AB7117">
        <w:trPr>
          <w:trHeight w:val="288"/>
        </w:trPr>
        <w:tc>
          <w:tcPr>
            <w:tcW w:w="484" w:type="dxa"/>
            <w:vAlign w:val="bottom"/>
          </w:tcPr>
          <w:p w14:paraId="6FF44B09"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9EF9B0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481AE74E" w14:textId="515D20C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425C3F7" w14:textId="77777777" w:rsidTr="00AB7117">
        <w:trPr>
          <w:trHeight w:val="288"/>
        </w:trPr>
        <w:tc>
          <w:tcPr>
            <w:tcW w:w="484" w:type="dxa"/>
            <w:vAlign w:val="bottom"/>
          </w:tcPr>
          <w:p w14:paraId="6D1DCEBF"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B91633C"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398B35E" w14:textId="78C56C1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DF5D3F6" w14:textId="77777777" w:rsidTr="00AB7117">
        <w:trPr>
          <w:trHeight w:val="288"/>
        </w:trPr>
        <w:tc>
          <w:tcPr>
            <w:tcW w:w="484" w:type="dxa"/>
            <w:vAlign w:val="bottom"/>
          </w:tcPr>
          <w:p w14:paraId="07DB91A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D6F92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C665C76" w14:textId="02139FA5"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426454A" w14:textId="77777777" w:rsidTr="00AB7117">
        <w:trPr>
          <w:trHeight w:val="288"/>
        </w:trPr>
        <w:tc>
          <w:tcPr>
            <w:tcW w:w="484" w:type="dxa"/>
            <w:vAlign w:val="bottom"/>
          </w:tcPr>
          <w:p w14:paraId="6AD16DF0"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F738DC4"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F128288" w14:textId="47C60E5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CB2488C" w14:textId="77777777" w:rsidTr="004B101C">
        <w:trPr>
          <w:trHeight w:val="288"/>
        </w:trPr>
        <w:tc>
          <w:tcPr>
            <w:tcW w:w="484" w:type="dxa"/>
            <w:vAlign w:val="bottom"/>
          </w:tcPr>
          <w:p w14:paraId="5B3D165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518E645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4" w:type="dxa"/>
            <w:gridSpan w:val="2"/>
            <w:tcBorders>
              <w:top w:val="single" w:sz="4" w:space="0" w:color="000000"/>
            </w:tcBorders>
            <w:vAlign w:val="bottom"/>
          </w:tcPr>
          <w:p w14:paraId="5EAB3C0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4"/>
            <w:tcBorders>
              <w:top w:val="single" w:sz="4" w:space="0" w:color="000000"/>
            </w:tcBorders>
            <w:vAlign w:val="bottom"/>
          </w:tcPr>
          <w:p w14:paraId="6A2BF3F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0"/>
            <w:tcBorders>
              <w:top w:val="single" w:sz="4" w:space="0" w:color="000000"/>
            </w:tcBorders>
            <w:vAlign w:val="bottom"/>
          </w:tcPr>
          <w:p w14:paraId="333B80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24C377C" w14:textId="77777777" w:rsidTr="004B101C">
        <w:trPr>
          <w:trHeight w:val="288"/>
        </w:trPr>
        <w:tc>
          <w:tcPr>
            <w:tcW w:w="484" w:type="dxa"/>
            <w:vAlign w:val="bottom"/>
          </w:tcPr>
          <w:p w14:paraId="2E95EDCA" w14:textId="078C26C5" w:rsidR="00AB79A6" w:rsidRPr="00644727" w:rsidRDefault="00F94ECE" w:rsidP="00AB711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76" w:type="dxa"/>
            <w:gridSpan w:val="16"/>
            <w:vAlign w:val="bottom"/>
          </w:tcPr>
          <w:p w14:paraId="48D02A6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895" w:type="dxa"/>
            <w:vAlign w:val="bottom"/>
          </w:tcPr>
          <w:p w14:paraId="74F8CC2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250" w:type="dxa"/>
            <w:vAlign w:val="bottom"/>
          </w:tcPr>
          <w:p w14:paraId="07BDAAC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23D60999" w14:textId="77777777" w:rsidTr="00661216">
        <w:trPr>
          <w:trHeight w:val="288"/>
        </w:trPr>
        <w:tc>
          <w:tcPr>
            <w:tcW w:w="484" w:type="dxa"/>
            <w:vAlign w:val="bottom"/>
          </w:tcPr>
          <w:p w14:paraId="10F93836"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43EE30E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661216" w:rsidRPr="00026A67" w14:paraId="1E682903" w14:textId="77777777" w:rsidTr="00661216">
        <w:trPr>
          <w:trHeight w:val="288"/>
        </w:trPr>
        <w:tc>
          <w:tcPr>
            <w:tcW w:w="484" w:type="dxa"/>
            <w:vAlign w:val="bottom"/>
          </w:tcPr>
          <w:p w14:paraId="653AEE99"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58786930"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303EAEDF" w14:textId="77777777" w:rsidTr="00661216">
        <w:trPr>
          <w:trHeight w:val="288"/>
        </w:trPr>
        <w:tc>
          <w:tcPr>
            <w:tcW w:w="484" w:type="dxa"/>
            <w:vAlign w:val="bottom"/>
          </w:tcPr>
          <w:p w14:paraId="1CFA1203"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32884152"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1CC8F6B1" w14:textId="77777777" w:rsidTr="00661216">
        <w:trPr>
          <w:trHeight w:val="288"/>
        </w:trPr>
        <w:tc>
          <w:tcPr>
            <w:tcW w:w="484" w:type="dxa"/>
            <w:vAlign w:val="bottom"/>
          </w:tcPr>
          <w:p w14:paraId="6FC770CF"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10F186B1"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21020398" w14:textId="77777777" w:rsidTr="00661216">
        <w:trPr>
          <w:trHeight w:val="288"/>
        </w:trPr>
        <w:tc>
          <w:tcPr>
            <w:tcW w:w="484" w:type="dxa"/>
            <w:vAlign w:val="bottom"/>
          </w:tcPr>
          <w:p w14:paraId="64AC953A"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488492D6"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22275D" w14:paraId="295A1259" w14:textId="77777777" w:rsidTr="00661216">
        <w:trPr>
          <w:trHeight w:val="576"/>
        </w:trPr>
        <w:tc>
          <w:tcPr>
            <w:tcW w:w="484" w:type="dxa"/>
          </w:tcPr>
          <w:p w14:paraId="33C8063E" w14:textId="77777777" w:rsidR="00C31442" w:rsidRPr="00644727" w:rsidRDefault="00C31442" w:rsidP="00CC3972">
            <w:pPr>
              <w:rPr>
                <w:rFonts w:ascii="Arial" w:hAnsi="Arial" w:cs="Arial"/>
                <w:snapToGrid w:val="0"/>
                <w:sz w:val="6"/>
                <w:szCs w:val="6"/>
                <w:lang w:val="es-ES_tradnl"/>
              </w:rPr>
            </w:pPr>
          </w:p>
          <w:p w14:paraId="6347B96A" w14:textId="543EA107"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5.</w:t>
            </w:r>
          </w:p>
        </w:tc>
        <w:tc>
          <w:tcPr>
            <w:tcW w:w="10321" w:type="dxa"/>
            <w:gridSpan w:val="18"/>
            <w:tcBorders>
              <w:top w:val="single" w:sz="6" w:space="0" w:color="auto"/>
            </w:tcBorders>
            <w:vAlign w:val="bottom"/>
          </w:tcPr>
          <w:p w14:paraId="51A1056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C6F83" w:rsidRPr="0022275D" w14:paraId="38877819" w14:textId="77777777" w:rsidTr="00AB7117">
        <w:trPr>
          <w:trHeight w:val="144"/>
        </w:trPr>
        <w:tc>
          <w:tcPr>
            <w:tcW w:w="484" w:type="dxa"/>
            <w:vAlign w:val="bottom"/>
          </w:tcPr>
          <w:p w14:paraId="7F7E9B72"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71E70AE" w14:textId="77777777" w:rsidR="00AB79A6" w:rsidRPr="00644727" w:rsidRDefault="00AB79A6" w:rsidP="00AB7117">
            <w:pPr>
              <w:rPr>
                <w:rFonts w:ascii="Arial" w:hAnsi="Arial" w:cs="Arial"/>
                <w:snapToGrid w:val="0"/>
                <w:sz w:val="22"/>
                <w:szCs w:val="22"/>
                <w:lang w:val="es-ES_tradnl"/>
              </w:rPr>
            </w:pPr>
          </w:p>
        </w:tc>
        <w:tc>
          <w:tcPr>
            <w:tcW w:w="1141" w:type="dxa"/>
            <w:gridSpan w:val="3"/>
            <w:vAlign w:val="bottom"/>
          </w:tcPr>
          <w:p w14:paraId="25D59E40" w14:textId="77777777" w:rsidR="00AB79A6" w:rsidRPr="00644727" w:rsidRDefault="00AB79A6" w:rsidP="00AB7117">
            <w:pPr>
              <w:rPr>
                <w:rFonts w:ascii="Arial" w:hAnsi="Arial" w:cs="Arial"/>
                <w:snapToGrid w:val="0"/>
                <w:sz w:val="22"/>
                <w:szCs w:val="22"/>
                <w:lang w:val="es-ES_tradnl"/>
              </w:rPr>
            </w:pPr>
          </w:p>
        </w:tc>
        <w:tc>
          <w:tcPr>
            <w:tcW w:w="1530" w:type="dxa"/>
            <w:gridSpan w:val="2"/>
            <w:vAlign w:val="bottom"/>
          </w:tcPr>
          <w:p w14:paraId="0F24CB54" w14:textId="77777777" w:rsidR="00AB79A6" w:rsidRPr="00644727" w:rsidRDefault="00AB79A6" w:rsidP="00AB7117">
            <w:pPr>
              <w:rPr>
                <w:rFonts w:ascii="Arial" w:hAnsi="Arial" w:cs="Arial"/>
                <w:snapToGrid w:val="0"/>
                <w:sz w:val="22"/>
                <w:szCs w:val="22"/>
                <w:lang w:val="es-ES_tradnl"/>
              </w:rPr>
            </w:pPr>
          </w:p>
        </w:tc>
        <w:tc>
          <w:tcPr>
            <w:tcW w:w="2250" w:type="dxa"/>
            <w:vAlign w:val="bottom"/>
          </w:tcPr>
          <w:p w14:paraId="11991356" w14:textId="77777777" w:rsidR="00AB79A6" w:rsidRPr="00644727" w:rsidRDefault="00AB79A6" w:rsidP="00AB7117">
            <w:pPr>
              <w:rPr>
                <w:rFonts w:ascii="Arial" w:hAnsi="Arial" w:cs="Arial"/>
                <w:snapToGrid w:val="0"/>
                <w:sz w:val="22"/>
                <w:szCs w:val="22"/>
                <w:lang w:val="es-ES_tradnl"/>
              </w:rPr>
            </w:pPr>
          </w:p>
        </w:tc>
      </w:tr>
      <w:tr w:rsidR="003C6F83" w:rsidRPr="00026A67" w14:paraId="28B783A2" w14:textId="77777777" w:rsidTr="00AB7117">
        <w:trPr>
          <w:trHeight w:val="288"/>
        </w:trPr>
        <w:tc>
          <w:tcPr>
            <w:tcW w:w="484" w:type="dxa"/>
            <w:vAlign w:val="bottom"/>
          </w:tcPr>
          <w:p w14:paraId="40173737"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55AE148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41" w:type="dxa"/>
            <w:gridSpan w:val="3"/>
            <w:vAlign w:val="bottom"/>
          </w:tcPr>
          <w:p w14:paraId="1256F0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2C67E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2838DE5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0D33581D" w14:textId="77777777" w:rsidTr="00AB7117">
        <w:trPr>
          <w:trHeight w:val="288"/>
        </w:trPr>
        <w:tc>
          <w:tcPr>
            <w:tcW w:w="484" w:type="dxa"/>
            <w:vAlign w:val="bottom"/>
          </w:tcPr>
          <w:p w14:paraId="23419C45"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2714C24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41" w:type="dxa"/>
            <w:gridSpan w:val="3"/>
            <w:vAlign w:val="bottom"/>
          </w:tcPr>
          <w:p w14:paraId="626F0F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59C06FD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68F942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576DB0D0" w14:textId="77777777" w:rsidTr="00AB7117">
        <w:trPr>
          <w:trHeight w:val="288"/>
        </w:trPr>
        <w:tc>
          <w:tcPr>
            <w:tcW w:w="484" w:type="dxa"/>
            <w:vAlign w:val="bottom"/>
          </w:tcPr>
          <w:p w14:paraId="05C8100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671AA4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41" w:type="dxa"/>
            <w:gridSpan w:val="3"/>
            <w:vAlign w:val="bottom"/>
          </w:tcPr>
          <w:p w14:paraId="041518B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3862C81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0A365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2246AD71" w14:textId="77777777" w:rsidTr="00AB7117">
        <w:trPr>
          <w:trHeight w:val="288"/>
        </w:trPr>
        <w:tc>
          <w:tcPr>
            <w:tcW w:w="484" w:type="dxa"/>
            <w:vAlign w:val="bottom"/>
          </w:tcPr>
          <w:p w14:paraId="2624F54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72E1825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41" w:type="dxa"/>
            <w:gridSpan w:val="3"/>
            <w:vAlign w:val="bottom"/>
          </w:tcPr>
          <w:p w14:paraId="505271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05EADE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1E5E49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BF52358" w14:textId="77777777" w:rsidTr="00AB7117">
        <w:trPr>
          <w:trHeight w:val="288"/>
        </w:trPr>
        <w:tc>
          <w:tcPr>
            <w:tcW w:w="484" w:type="dxa"/>
            <w:vAlign w:val="bottom"/>
          </w:tcPr>
          <w:p w14:paraId="0C787F34"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05B495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41" w:type="dxa"/>
            <w:gridSpan w:val="3"/>
            <w:vAlign w:val="bottom"/>
          </w:tcPr>
          <w:p w14:paraId="7BD3798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AE9772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98DB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0C5606E" w14:textId="77777777" w:rsidTr="00AB7117">
        <w:trPr>
          <w:trHeight w:val="288"/>
        </w:trPr>
        <w:tc>
          <w:tcPr>
            <w:tcW w:w="484" w:type="dxa"/>
            <w:vAlign w:val="bottom"/>
          </w:tcPr>
          <w:p w14:paraId="0659D9C3"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4003CBCE" w14:textId="2FEE9F10" w:rsidR="00AB79A6" w:rsidRPr="00644727" w:rsidRDefault="00244ECF" w:rsidP="00AB711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41" w:type="dxa"/>
            <w:gridSpan w:val="3"/>
            <w:vAlign w:val="bottom"/>
          </w:tcPr>
          <w:p w14:paraId="6CAE7F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D710B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74C626A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6305AC6C" w14:textId="77777777" w:rsidTr="00AB7117">
        <w:trPr>
          <w:trHeight w:val="288"/>
        </w:trPr>
        <w:tc>
          <w:tcPr>
            <w:tcW w:w="484" w:type="dxa"/>
            <w:vAlign w:val="bottom"/>
          </w:tcPr>
          <w:p w14:paraId="5F1149BB"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54668D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41" w:type="dxa"/>
            <w:gridSpan w:val="3"/>
            <w:vAlign w:val="bottom"/>
          </w:tcPr>
          <w:p w14:paraId="69300A9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314306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892CE6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5650FD" w:rsidRPr="00026A67" w14:paraId="66B6A5F9" w14:textId="77777777" w:rsidTr="00AB7117">
        <w:trPr>
          <w:trHeight w:val="144"/>
        </w:trPr>
        <w:tc>
          <w:tcPr>
            <w:tcW w:w="484" w:type="dxa"/>
            <w:vAlign w:val="bottom"/>
          </w:tcPr>
          <w:p w14:paraId="6BB484FF"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75F1BB5" w14:textId="77777777" w:rsidR="00AB79A6" w:rsidRPr="00644727" w:rsidRDefault="00AB79A6" w:rsidP="00AB7117">
            <w:pPr>
              <w:rPr>
                <w:rFonts w:ascii="Arial" w:hAnsi="Arial" w:cs="Arial"/>
                <w:snapToGrid w:val="0"/>
                <w:sz w:val="22"/>
                <w:szCs w:val="22"/>
                <w:lang w:val="es-ES_tradnl"/>
              </w:rPr>
            </w:pPr>
          </w:p>
        </w:tc>
      </w:tr>
      <w:tr w:rsidR="005650FD" w:rsidRPr="0022275D" w14:paraId="260528E5" w14:textId="77777777" w:rsidTr="00D97DA6">
        <w:trPr>
          <w:trHeight w:val="288"/>
        </w:trPr>
        <w:tc>
          <w:tcPr>
            <w:tcW w:w="484" w:type="dxa"/>
            <w:vAlign w:val="bottom"/>
          </w:tcPr>
          <w:p w14:paraId="080A3CA5"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BC52AB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D97DA6" w:rsidRPr="00026A67" w14:paraId="5C8B7779" w14:textId="77777777" w:rsidTr="00D97DA6">
        <w:trPr>
          <w:trHeight w:val="288"/>
        </w:trPr>
        <w:tc>
          <w:tcPr>
            <w:tcW w:w="484" w:type="dxa"/>
            <w:vAlign w:val="bottom"/>
          </w:tcPr>
          <w:p w14:paraId="2EFE8E51"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6E2D57BA"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78064020" w14:textId="77777777" w:rsidTr="00D97DA6">
        <w:trPr>
          <w:trHeight w:val="288"/>
        </w:trPr>
        <w:tc>
          <w:tcPr>
            <w:tcW w:w="484" w:type="dxa"/>
            <w:vAlign w:val="bottom"/>
          </w:tcPr>
          <w:p w14:paraId="6D73555D"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732BF295"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1E48500B" w14:textId="77777777" w:rsidTr="00D97DA6">
        <w:trPr>
          <w:trHeight w:val="288"/>
        </w:trPr>
        <w:tc>
          <w:tcPr>
            <w:tcW w:w="484" w:type="dxa"/>
            <w:vAlign w:val="bottom"/>
          </w:tcPr>
          <w:p w14:paraId="22D71186"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287EA9E4"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33F6A842" w14:textId="77777777" w:rsidTr="00D97DA6">
        <w:trPr>
          <w:trHeight w:val="288"/>
        </w:trPr>
        <w:tc>
          <w:tcPr>
            <w:tcW w:w="484" w:type="dxa"/>
            <w:vAlign w:val="bottom"/>
          </w:tcPr>
          <w:p w14:paraId="57338305"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3422BE98"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055730DA" w14:textId="77777777" w:rsidTr="00195A62">
        <w:trPr>
          <w:trHeight w:val="576"/>
        </w:trPr>
        <w:tc>
          <w:tcPr>
            <w:tcW w:w="484" w:type="dxa"/>
          </w:tcPr>
          <w:p w14:paraId="0671F412" w14:textId="1A76C2DA" w:rsidR="00C31442" w:rsidRPr="00644727" w:rsidRDefault="00C31442" w:rsidP="00CC3972">
            <w:pPr>
              <w:rPr>
                <w:rFonts w:ascii="Arial" w:hAnsi="Arial" w:cs="Arial"/>
                <w:snapToGrid w:val="0"/>
                <w:sz w:val="6"/>
                <w:szCs w:val="6"/>
                <w:lang w:val="es-ES_tradnl"/>
              </w:rPr>
            </w:pPr>
          </w:p>
          <w:p w14:paraId="0F6B68E8" w14:textId="01A00968"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6.</w:t>
            </w:r>
          </w:p>
        </w:tc>
        <w:tc>
          <w:tcPr>
            <w:tcW w:w="10321" w:type="dxa"/>
            <w:gridSpan w:val="18"/>
            <w:vAlign w:val="bottom"/>
          </w:tcPr>
          <w:p w14:paraId="26A43A24" w14:textId="64EAAD9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4744" w:rsidRPr="00026A67" w14:paraId="7CA7007E" w14:textId="77777777" w:rsidTr="004B101C">
        <w:trPr>
          <w:trHeight w:val="288"/>
        </w:trPr>
        <w:tc>
          <w:tcPr>
            <w:tcW w:w="484" w:type="dxa"/>
            <w:vAlign w:val="bottom"/>
          </w:tcPr>
          <w:p w14:paraId="7CF9D064"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6BC8B2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66" w:type="dxa"/>
            <w:gridSpan w:val="8"/>
            <w:vAlign w:val="bottom"/>
          </w:tcPr>
          <w:p w14:paraId="5A34517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gridSpan w:val="9"/>
            <w:tcBorders>
              <w:bottom w:val="single" w:sz="4" w:space="0" w:color="auto"/>
            </w:tcBorders>
            <w:vAlign w:val="bottom"/>
          </w:tcPr>
          <w:p w14:paraId="2426B97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9A0AEC" w14:textId="77777777" w:rsidTr="00CC3972">
        <w:trPr>
          <w:trHeight w:val="576"/>
        </w:trPr>
        <w:tc>
          <w:tcPr>
            <w:tcW w:w="484" w:type="dxa"/>
            <w:vAlign w:val="bottom"/>
          </w:tcPr>
          <w:p w14:paraId="2DCAED4B" w14:textId="77777777" w:rsidR="00AB79A6" w:rsidRPr="00644727" w:rsidRDefault="00AB79A6" w:rsidP="00AB7117">
            <w:pPr>
              <w:rPr>
                <w:rFonts w:ascii="Arial" w:hAnsi="Arial" w:cs="Arial"/>
                <w:snapToGrid w:val="0"/>
                <w:sz w:val="22"/>
                <w:szCs w:val="22"/>
                <w:lang w:val="es-ES_tradnl"/>
              </w:rPr>
            </w:pPr>
          </w:p>
        </w:tc>
        <w:tc>
          <w:tcPr>
            <w:tcW w:w="400" w:type="dxa"/>
          </w:tcPr>
          <w:p w14:paraId="11173047" w14:textId="41D022DF" w:rsidR="00637243" w:rsidRPr="00644727" w:rsidRDefault="00637243" w:rsidP="00CC3972">
            <w:pPr>
              <w:rPr>
                <w:rFonts w:ascii="Arial" w:hAnsi="Arial" w:cs="Arial"/>
                <w:snapToGrid w:val="0"/>
                <w:sz w:val="6"/>
                <w:szCs w:val="6"/>
                <w:lang w:val="es-ES_tradnl"/>
              </w:rPr>
            </w:pPr>
          </w:p>
          <w:p w14:paraId="5CFE121D" w14:textId="3FC203C3"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921" w:type="dxa"/>
            <w:gridSpan w:val="17"/>
            <w:vAlign w:val="bottom"/>
          </w:tcPr>
          <w:p w14:paraId="1A09C16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034D17E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277CB174" w14:textId="77777777" w:rsidTr="004B101C">
        <w:trPr>
          <w:trHeight w:val="289"/>
        </w:trPr>
        <w:tc>
          <w:tcPr>
            <w:tcW w:w="484" w:type="dxa"/>
            <w:vAlign w:val="bottom"/>
          </w:tcPr>
          <w:p w14:paraId="13A1E711" w14:textId="77777777" w:rsidR="00AB79A6" w:rsidRPr="00644727" w:rsidRDefault="00AB79A6" w:rsidP="00AB7117">
            <w:pPr>
              <w:rPr>
                <w:rFonts w:ascii="Arial" w:hAnsi="Arial" w:cs="Arial"/>
                <w:snapToGrid w:val="0"/>
                <w:sz w:val="22"/>
                <w:szCs w:val="22"/>
                <w:lang w:val="es-ES_tradnl"/>
              </w:rPr>
            </w:pPr>
          </w:p>
        </w:tc>
        <w:tc>
          <w:tcPr>
            <w:tcW w:w="400" w:type="dxa"/>
          </w:tcPr>
          <w:p w14:paraId="7E2BD4E8" w14:textId="74CEECF9"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921" w:type="dxa"/>
            <w:gridSpan w:val="17"/>
            <w:vAlign w:val="bottom"/>
          </w:tcPr>
          <w:p w14:paraId="7293B466" w14:textId="4DD8E36F"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5650FD" w:rsidRPr="00026A67" w14:paraId="76947C2F" w14:textId="77777777" w:rsidTr="00AB7117">
        <w:trPr>
          <w:trHeight w:val="288"/>
        </w:trPr>
        <w:tc>
          <w:tcPr>
            <w:tcW w:w="484" w:type="dxa"/>
            <w:vAlign w:val="bottom"/>
          </w:tcPr>
          <w:p w14:paraId="75B0877A"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04A5972"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bottom w:val="single" w:sz="4" w:space="0" w:color="000000"/>
            </w:tcBorders>
            <w:vAlign w:val="bottom"/>
          </w:tcPr>
          <w:p w14:paraId="0F56234A" w14:textId="1284B09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E0A4C3D" w14:textId="77777777" w:rsidTr="00AB7117">
        <w:trPr>
          <w:trHeight w:val="288"/>
        </w:trPr>
        <w:tc>
          <w:tcPr>
            <w:tcW w:w="484" w:type="dxa"/>
            <w:vAlign w:val="bottom"/>
          </w:tcPr>
          <w:p w14:paraId="396D210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2A987FBB"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3768E44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59F6F42" w14:textId="77777777" w:rsidTr="00AB7117">
        <w:trPr>
          <w:trHeight w:val="288"/>
        </w:trPr>
        <w:tc>
          <w:tcPr>
            <w:tcW w:w="484" w:type="dxa"/>
            <w:vAlign w:val="bottom"/>
          </w:tcPr>
          <w:p w14:paraId="7C1B8ED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484376F1"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5F36D5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5006CC6" w14:textId="77777777" w:rsidTr="00AB7117">
        <w:trPr>
          <w:trHeight w:val="288"/>
        </w:trPr>
        <w:tc>
          <w:tcPr>
            <w:tcW w:w="484" w:type="dxa"/>
            <w:vAlign w:val="bottom"/>
          </w:tcPr>
          <w:p w14:paraId="607C189B"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3C8E627"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1D32129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bookmarkEnd w:id="4"/>
    </w:tbl>
    <w:p w14:paraId="6BFCCAD1" w14:textId="77777777" w:rsidR="008658B7" w:rsidRDefault="008658B7" w:rsidP="002779E1">
      <w:pPr>
        <w:widowControl/>
        <w:autoSpaceDE/>
        <w:autoSpaceDN/>
        <w:adjustRightInd/>
        <w:spacing w:line="259" w:lineRule="auto"/>
        <w:rPr>
          <w:rFonts w:ascii="Arial" w:hAnsi="Arial" w:cs="Arial"/>
          <w:snapToGrid w:val="0"/>
          <w:sz w:val="10"/>
          <w:szCs w:val="10"/>
          <w:lang w:val="es-ES_tradnl"/>
        </w:rPr>
      </w:pPr>
    </w:p>
    <w:p w14:paraId="2BD50BB0" w14:textId="77777777" w:rsidR="008658B7" w:rsidRDefault="008658B7">
      <w:pPr>
        <w:widowControl/>
        <w:autoSpaceDE/>
        <w:autoSpaceDN/>
        <w:adjustRightInd/>
        <w:spacing w:after="160" w:line="259" w:lineRule="auto"/>
        <w:rPr>
          <w:rFonts w:ascii="Arial" w:hAnsi="Arial" w:cs="Arial"/>
          <w:snapToGrid w:val="0"/>
          <w:sz w:val="10"/>
          <w:szCs w:val="10"/>
          <w:lang w:val="es-ES_tradnl"/>
        </w:rPr>
      </w:pPr>
      <w:r>
        <w:rPr>
          <w:rFonts w:ascii="Arial" w:hAnsi="Arial" w:cs="Arial"/>
          <w:snapToGrid w:val="0"/>
          <w:sz w:val="10"/>
          <w:szCs w:val="10"/>
          <w:lang w:val="es-ES_tradnl"/>
        </w:rPr>
        <w:br w:type="page"/>
      </w:r>
    </w:p>
    <w:p w14:paraId="62F19A77" w14:textId="718F0C51" w:rsidR="00A360E8" w:rsidRDefault="008658B7" w:rsidP="002779E1">
      <w:pPr>
        <w:widowControl/>
        <w:autoSpaceDE/>
        <w:autoSpaceDN/>
        <w:adjustRightInd/>
        <w:spacing w:line="259" w:lineRule="auto"/>
        <w:rPr>
          <w:rFonts w:ascii="Arial" w:hAnsi="Arial" w:cs="Arial"/>
          <w:snapToGrid w:val="0"/>
          <w:sz w:val="10"/>
          <w:szCs w:val="10"/>
          <w:lang w:val="es-ES_tradnl"/>
        </w:rPr>
      </w:pPr>
      <w:r>
        <w:rPr>
          <w:noProof/>
          <w14:ligatures w14:val="standardContextual"/>
        </w:rPr>
        <w:lastRenderedPageBreak/>
        <mc:AlternateContent>
          <mc:Choice Requires="wps">
            <w:drawing>
              <wp:anchor distT="0" distB="0" distL="114300" distR="114300" simplePos="0" relativeHeight="251662342" behindDoc="0" locked="0" layoutInCell="1" allowOverlap="1" wp14:anchorId="17D87D02" wp14:editId="674079AF">
                <wp:simplePos x="0" y="0"/>
                <wp:positionH relativeFrom="column">
                  <wp:posOffset>0</wp:posOffset>
                </wp:positionH>
                <wp:positionV relativeFrom="paragraph">
                  <wp:posOffset>165100</wp:posOffset>
                </wp:positionV>
                <wp:extent cx="3590274" cy="1303461"/>
                <wp:effectExtent l="0" t="0" r="0" b="0"/>
                <wp:wrapNone/>
                <wp:docPr id="5879418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74" cy="1303461"/>
                        </a:xfrm>
                        <a:prstGeom prst="rect">
                          <a:avLst/>
                        </a:prstGeom>
                        <a:solidFill>
                          <a:srgbClr val="FFFFFF"/>
                        </a:solidFill>
                        <a:ln w="9525">
                          <a:solidFill>
                            <a:srgbClr val="000000"/>
                          </a:solidFill>
                          <a:miter lim="800000"/>
                          <a:headEnd/>
                          <a:tailEnd/>
                        </a:ln>
                      </wps:spPr>
                      <wps:txb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r>
                              <w:rPr>
                                <w:rFonts w:ascii="Arial" w:hAnsi="Arial" w:cs="Arial"/>
                                <w:lang w:val="es-US"/>
                              </w:rPr>
                              <w:t>.</w:t>
                            </w:r>
                          </w:p>
                        </w:txbxContent>
                      </wps:txbx>
                      <wps:bodyPr rot="0" vert="horz" wrap="square" lIns="91440" tIns="45720" rIns="91440" bIns="45720" anchor="t" anchorCtr="0">
                        <a:noAutofit/>
                      </wps:bodyPr>
                    </wps:wsp>
                  </a:graphicData>
                </a:graphic>
              </wp:anchor>
            </w:drawing>
          </mc:Choice>
          <mc:Fallback>
            <w:pict>
              <v:shape w14:anchorId="17D87D02" id="Text Box 14" o:spid="_x0000_s1029" type="#_x0000_t202" style="position:absolute;margin-left:0;margin-top:13pt;width:282.7pt;height:102.65pt;z-index:2516623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">
                <v:textbo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r>
                        <w:rPr>
                          <w:rFonts w:ascii="Arial" w:hAnsi="Arial" w:cs="Arial"/>
                          <w:lang w:val="es-US"/>
                        </w:rPr>
                        <w:t>.</w:t>
                      </w:r>
                    </w:p>
                  </w:txbxContent>
                </v:textbox>
              </v:shape>
            </w:pict>
          </mc:Fallback>
        </mc:AlternateContent>
      </w:r>
      <w:r>
        <w:rPr>
          <w:noProof/>
          <w14:ligatures w14:val="standardContextual"/>
        </w:rPr>
        <mc:AlternateContent>
          <mc:Choice Requires="wps">
            <w:drawing>
              <wp:anchor distT="0" distB="0" distL="114300" distR="114300" simplePos="0" relativeHeight="251663366" behindDoc="0" locked="0" layoutInCell="1" allowOverlap="1" wp14:anchorId="2F89251D" wp14:editId="3B618AA6">
                <wp:simplePos x="0" y="0"/>
                <wp:positionH relativeFrom="column">
                  <wp:posOffset>3638868</wp:posOffset>
                </wp:positionH>
                <wp:positionV relativeFrom="paragraph">
                  <wp:posOffset>25717</wp:posOffset>
                </wp:positionV>
                <wp:extent cx="306694" cy="255224"/>
                <wp:effectExtent l="0" t="0" r="0" b="0"/>
                <wp:wrapNone/>
                <wp:docPr id="194508446" name="Isosceles Triangle 17"/>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647D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286.55pt;margin-top:2pt;width:24.15pt;height:20.1pt;rotation:90;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4390" behindDoc="0" locked="0" layoutInCell="1" allowOverlap="1" wp14:anchorId="2810D63A" wp14:editId="28F73355">
                <wp:simplePos x="0" y="0"/>
                <wp:positionH relativeFrom="column">
                  <wp:posOffset>3638868</wp:posOffset>
                </wp:positionH>
                <wp:positionV relativeFrom="paragraph">
                  <wp:posOffset>619442</wp:posOffset>
                </wp:positionV>
                <wp:extent cx="306694" cy="255224"/>
                <wp:effectExtent l="0" t="0" r="0" b="0"/>
                <wp:wrapNone/>
                <wp:docPr id="2005505968" name="Isosceles Triangle 18"/>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FDB649" id="Isosceles Triangle 18" o:spid="_x0000_s1026" type="#_x0000_t5" style="position:absolute;margin-left:286.55pt;margin-top:48.75pt;width:24.15pt;height:20.1pt;rotation:90;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5414" behindDoc="0" locked="0" layoutInCell="1" allowOverlap="1" wp14:anchorId="2E790990" wp14:editId="7470B04D">
                <wp:simplePos x="0" y="0"/>
                <wp:positionH relativeFrom="column">
                  <wp:posOffset>3968750</wp:posOffset>
                </wp:positionH>
                <wp:positionV relativeFrom="paragraph">
                  <wp:posOffset>0</wp:posOffset>
                </wp:positionV>
                <wp:extent cx="2876507" cy="528300"/>
                <wp:effectExtent l="0" t="0" r="0" b="0"/>
                <wp:wrapNone/>
                <wp:docPr id="1962902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07" cy="528300"/>
                        </a:xfrm>
                        <a:prstGeom prst="rect">
                          <a:avLst/>
                        </a:prstGeom>
                        <a:solidFill>
                          <a:srgbClr val="FFFFFF"/>
                        </a:solidFill>
                        <a:ln w="9525">
                          <a:noFill/>
                          <a:miter lim="800000"/>
                          <a:headEnd/>
                          <a:tailEnd/>
                        </a:ln>
                      </wps:spPr>
                      <wps:txbx>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wps:txbx>
                      <wps:bodyPr rot="0" vert="horz" wrap="square" lIns="91440" tIns="45720" rIns="91440" bIns="45720" anchor="t" anchorCtr="0">
                        <a:spAutoFit/>
                      </wps:bodyPr>
                    </wps:wsp>
                  </a:graphicData>
                </a:graphic>
              </wp:anchor>
            </w:drawing>
          </mc:Choice>
          <mc:Fallback>
            <w:pict>
              <v:shape w14:anchorId="2E790990" id="Text Box 19" o:spid="_x0000_s1030" type="#_x0000_t202" style="position:absolute;margin-left:312.5pt;margin-top:0;width:226.5pt;height:41.6pt;z-index:2516654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1UEg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" stroked="f">
                <v:textbox style="mso-fit-shape-to-text:t">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v:textbox>
              </v:shape>
            </w:pict>
          </mc:Fallback>
        </mc:AlternateContent>
      </w:r>
      <w:r>
        <w:rPr>
          <w:noProof/>
          <w14:ligatures w14:val="standardContextual"/>
        </w:rPr>
        <mc:AlternateContent>
          <mc:Choice Requires="wps">
            <w:drawing>
              <wp:anchor distT="0" distB="0" distL="114300" distR="114300" simplePos="0" relativeHeight="251666438" behindDoc="0" locked="0" layoutInCell="1" allowOverlap="1" wp14:anchorId="222875C2" wp14:editId="053A49A7">
                <wp:simplePos x="0" y="0"/>
                <wp:positionH relativeFrom="column">
                  <wp:posOffset>3968750</wp:posOffset>
                </wp:positionH>
                <wp:positionV relativeFrom="paragraph">
                  <wp:posOffset>646430</wp:posOffset>
                </wp:positionV>
                <wp:extent cx="2877491" cy="894913"/>
                <wp:effectExtent l="0" t="0" r="0" b="0"/>
                <wp:wrapNone/>
                <wp:docPr id="11234275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491" cy="894913"/>
                        </a:xfrm>
                        <a:prstGeom prst="rect">
                          <a:avLst/>
                        </a:prstGeom>
                        <a:solidFill>
                          <a:srgbClr val="FFFFFF"/>
                        </a:solidFill>
                        <a:ln w="9525">
                          <a:noFill/>
                          <a:miter lim="800000"/>
                          <a:headEnd/>
                          <a:tailEnd/>
                        </a:ln>
                      </wps:spPr>
                      <wps:txb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wps:txbx>
                      <wps:bodyPr rot="0" vert="horz" wrap="square" lIns="91440" tIns="45720" rIns="91440" bIns="45720" anchor="t" anchorCtr="0">
                        <a:noAutofit/>
                      </wps:bodyPr>
                    </wps:wsp>
                  </a:graphicData>
                </a:graphic>
              </wp:anchor>
            </w:drawing>
          </mc:Choice>
          <mc:Fallback>
            <w:pict>
              <v:shape w14:anchorId="222875C2" id="Text Box 20" o:spid="_x0000_s1031" type="#_x0000_t202" style="position:absolute;margin-left:312.5pt;margin-top:50.9pt;width:226.55pt;height:70.45pt;z-index:251666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JXEAIAAP0DAAAOAAAAZHJzL2Uyb0RvYy54bWysU9uO0zAQfUfiHyy/07SlZduo6WrpUoS0&#10;XKSFD3Acp7FwPGbsNilfz9jJdgu8IfxgzXg8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" stroked="f">
                <v:textbo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v:textbox>
              </v:shape>
            </w:pict>
          </mc:Fallback>
        </mc:AlternateContent>
      </w:r>
      <w:r w:rsidR="00A360E8" w:rsidRPr="00644727">
        <w:rPr>
          <w:rFonts w:ascii="Arial" w:hAnsi="Arial" w:cs="Arial"/>
          <w:snapToGrid w:val="0"/>
          <w:sz w:val="10"/>
          <w:szCs w:val="10"/>
          <w:lang w:val="es-ES_tradnl"/>
        </w:rPr>
        <w:br w:type="page"/>
      </w:r>
    </w:p>
    <w:p w14:paraId="2DE94E9E" w14:textId="502578E4" w:rsidR="008658B7" w:rsidRDefault="00413232" w:rsidP="002779E1">
      <w:pPr>
        <w:widowControl/>
        <w:autoSpaceDE/>
        <w:autoSpaceDN/>
        <w:adjustRightInd/>
        <w:spacing w:line="259" w:lineRule="auto"/>
        <w:rPr>
          <w:rFonts w:ascii="Arial" w:hAnsi="Arial" w:cs="Arial"/>
          <w:snapToGrid w:val="0"/>
          <w:sz w:val="10"/>
          <w:szCs w:val="10"/>
          <w:lang w:val="es-ES_tradnl"/>
        </w:rPr>
      </w:pPr>
      <w:r w:rsidRPr="00644727">
        <w:rPr>
          <w:rFonts w:ascii="Arial" w:hAnsi="Arial" w:cs="Arial"/>
          <w:noProof/>
          <w:snapToGrid w:val="0"/>
          <w:color w:val="2B579A"/>
          <w:sz w:val="32"/>
          <w:szCs w:val="32"/>
          <w:shd w:val="clear" w:color="auto" w:fill="E6E6E6"/>
          <w:lang w:val="es-ES_tradnl"/>
        </w:rPr>
        <w:lastRenderedPageBreak/>
        <mc:AlternateContent>
          <mc:Choice Requires="wps">
            <w:drawing>
              <wp:anchor distT="45720" distB="45720" distL="114300" distR="114300" simplePos="0" relativeHeight="251657217" behindDoc="0" locked="0" layoutInCell="1" allowOverlap="1" wp14:anchorId="62D00226" wp14:editId="4AD93724">
                <wp:simplePos x="0" y="0"/>
                <wp:positionH relativeFrom="margin">
                  <wp:posOffset>4213860</wp:posOffset>
                </wp:positionH>
                <wp:positionV relativeFrom="page">
                  <wp:posOffset>304800</wp:posOffset>
                </wp:positionV>
                <wp:extent cx="2628900" cy="18897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89760"/>
                        </a:xfrm>
                        <a:prstGeom prst="rect">
                          <a:avLst/>
                        </a:prstGeom>
                        <a:solidFill>
                          <a:srgbClr val="FFFFFF"/>
                        </a:solidFill>
                        <a:ln w="9525">
                          <a:solidFill>
                            <a:srgbClr val="000000"/>
                          </a:solidFill>
                          <a:miter lim="800000"/>
                          <a:headEnd/>
                          <a:tailEnd/>
                        </a:ln>
                      </wps:spPr>
                      <wps:txbx>
                        <w:txbxContent>
                          <w:p w14:paraId="3D226312" w14:textId="77777777" w:rsidR="0085421E" w:rsidRPr="007818B7" w:rsidRDefault="0085421E" w:rsidP="0085421E">
                            <w:pPr>
                              <w:jc w:val="center"/>
                              <w:rPr>
                                <w:rFonts w:ascii="Arial" w:hAnsi="Arial" w:cs="Arial"/>
                                <w:lang w:val="es-419"/>
                              </w:rPr>
                            </w:pPr>
                            <w:r w:rsidRPr="007818B7">
                              <w:rPr>
                                <w:rFonts w:ascii="Arial" w:hAnsi="Arial" w:cs="Arial"/>
                                <w:lang w:val="es-419"/>
                              </w:rPr>
                              <w:t>Para usarse ÚNICAMENTE si se solicita una orden unilateral de protección temporal.</w:t>
                            </w:r>
                          </w:p>
                          <w:p w14:paraId="0F6C30B5" w14:textId="77777777" w:rsidR="00746F89" w:rsidRDefault="00746F89" w:rsidP="008B7812">
                            <w:pPr>
                              <w:jc w:val="both"/>
                              <w:rPr>
                                <w:rFonts w:ascii="Arial" w:hAnsi="Arial" w:cs="Arial"/>
                                <w:color w:val="FF0000"/>
                                <w:lang w:val="es-419"/>
                              </w:rPr>
                            </w:pPr>
                          </w:p>
                          <w:p w14:paraId="4C4BECDE" w14:textId="12CAF6D6"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2" type="#_x0000_t202" style="position:absolute;margin-left:331.8pt;margin-top:24pt;width:207pt;height:148.8pt;z-index:251657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n2FQIAACc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">
                <v:textbox>
                  <w:txbxContent>
                    <w:p w14:paraId="3D226312" w14:textId="77777777" w:rsidR="0085421E" w:rsidRPr="007818B7" w:rsidRDefault="0085421E" w:rsidP="0085421E">
                      <w:pPr>
                        <w:jc w:val="center"/>
                        <w:rPr>
                          <w:rFonts w:ascii="Arial" w:hAnsi="Arial" w:cs="Arial"/>
                          <w:lang w:val="es-419"/>
                        </w:rPr>
                      </w:pPr>
                      <w:r w:rsidRPr="007818B7">
                        <w:rPr>
                          <w:rFonts w:ascii="Arial" w:hAnsi="Arial" w:cs="Arial"/>
                          <w:lang w:val="es-419"/>
                        </w:rPr>
                        <w:t>Para usarse ÚNICAMENTE si se solicita una orden unilateral de protección temporal.</w:t>
                      </w:r>
                    </w:p>
                    <w:p w14:paraId="0F6C30B5" w14:textId="77777777" w:rsidR="00746F89" w:rsidRDefault="00746F89" w:rsidP="008B7812">
                      <w:pPr>
                        <w:jc w:val="both"/>
                        <w:rPr>
                          <w:rFonts w:ascii="Arial" w:hAnsi="Arial" w:cs="Arial"/>
                          <w:color w:val="FF0000"/>
                          <w:lang w:val="es-419"/>
                        </w:rPr>
                      </w:pPr>
                    </w:p>
                    <w:p w14:paraId="4C4BECDE" w14:textId="12CAF6D6"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v:textbox>
                <w10:wrap anchorx="margin" anchory="page"/>
              </v:shape>
            </w:pict>
          </mc:Fallback>
        </mc:AlternateContent>
      </w:r>
    </w:p>
    <w:p w14:paraId="7C28EF84" w14:textId="77777777" w:rsidR="008658B7" w:rsidRPr="00644727" w:rsidRDefault="008658B7" w:rsidP="002779E1">
      <w:pPr>
        <w:widowControl/>
        <w:autoSpaceDE/>
        <w:autoSpaceDN/>
        <w:adjustRightInd/>
        <w:spacing w:line="259" w:lineRule="auto"/>
        <w:rPr>
          <w:rFonts w:ascii="Arial" w:hAnsi="Arial" w:cs="Arial"/>
          <w:snapToGrid w:val="0"/>
          <w:sz w:val="10"/>
          <w:szCs w:val="10"/>
          <w:lang w:val="es-ES_tradnl"/>
        </w:rPr>
      </w:pPr>
    </w:p>
    <w:p w14:paraId="1BAB132D" w14:textId="45D32454" w:rsidR="0005187F" w:rsidRPr="00644727" w:rsidRDefault="008C47AB" w:rsidP="00DF12AE">
      <w:pPr>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20" behindDoc="1" locked="0" layoutInCell="1" allowOverlap="1" wp14:anchorId="406E7676" wp14:editId="692E0672">
                <wp:simplePos x="0" y="0"/>
                <wp:positionH relativeFrom="margin">
                  <wp:posOffset>57150</wp:posOffset>
                </wp:positionH>
                <wp:positionV relativeFrom="page">
                  <wp:posOffset>350520</wp:posOffset>
                </wp:positionV>
                <wp:extent cx="1847850" cy="685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3" type="#_x0000_t202" style="position:absolute;margin-left:4.5pt;margin-top:27.6pt;width:145.5pt;height:54pt;z-index:-251659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" strokeweight="1.5pt">
                <v:textbo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v:textbox>
                <w10:wrap anchorx="margin" anchory="page"/>
              </v:shape>
            </w:pict>
          </mc:Fallback>
        </mc:AlternateContent>
      </w:r>
    </w:p>
    <w:p w14:paraId="1EEFFD4C" w14:textId="5F4C058D" w:rsidR="00365EF1" w:rsidRPr="00644727" w:rsidRDefault="00365EF1" w:rsidP="00365EF1">
      <w:pPr>
        <w:widowControl/>
        <w:autoSpaceDE/>
        <w:autoSpaceDN/>
        <w:adjustRightInd/>
        <w:spacing w:after="160" w:line="259" w:lineRule="auto"/>
        <w:rPr>
          <w:rFonts w:ascii="Arial" w:hAnsi="Arial" w:cs="Arial"/>
          <w:snapToGrid w:val="0"/>
          <w:sz w:val="22"/>
          <w:szCs w:val="22"/>
          <w:lang w:val="es-ES_tradnl"/>
        </w:rPr>
      </w:pPr>
    </w:p>
    <w:p w14:paraId="77D517AF" w14:textId="49E82BA5" w:rsidR="00365EF1" w:rsidRPr="00644727" w:rsidRDefault="008B7812" w:rsidP="00365EF1">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437"/>
      </w:tblGrid>
      <w:tr w:rsidR="00365EF1" w:rsidRPr="00026A67" w14:paraId="3E72FBC6" w14:textId="77777777" w:rsidTr="004B101C">
        <w:trPr>
          <w:trHeight w:val="432"/>
        </w:trPr>
        <w:tc>
          <w:tcPr>
            <w:tcW w:w="1423" w:type="dxa"/>
            <w:vAlign w:val="bottom"/>
          </w:tcPr>
          <w:p w14:paraId="44FA94E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Condado de</w:t>
            </w:r>
          </w:p>
        </w:tc>
        <w:tc>
          <w:tcPr>
            <w:tcW w:w="3437" w:type="dxa"/>
            <w:tcBorders>
              <w:bottom w:val="single" w:sz="4" w:space="0" w:color="000000"/>
            </w:tcBorders>
            <w:vAlign w:val="bottom"/>
          </w:tcPr>
          <w:p w14:paraId="5C3027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7B1D51A" w14:textId="77777777" w:rsidTr="001F68F7">
        <w:trPr>
          <w:trHeight w:val="432"/>
        </w:trPr>
        <w:tc>
          <w:tcPr>
            <w:tcW w:w="4860" w:type="dxa"/>
            <w:gridSpan w:val="2"/>
            <w:vAlign w:val="bottom"/>
          </w:tcPr>
          <w:p w14:paraId="5C31A5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Estado de Texas</w:t>
            </w:r>
          </w:p>
        </w:tc>
      </w:tr>
    </w:tbl>
    <w:p w14:paraId="1F2002F9" w14:textId="2C61CAD0" w:rsidR="00365EF1" w:rsidRPr="00644727" w:rsidRDefault="00365EF1" w:rsidP="00365EF1">
      <w:pPr>
        <w:ind w:left="7200" w:hanging="7200"/>
        <w:rPr>
          <w:rFonts w:ascii="Arial" w:hAnsi="Arial" w:cs="Arial"/>
          <w:snapToGrid w:val="0"/>
          <w:sz w:val="22"/>
          <w:szCs w:val="22"/>
          <w:lang w:val="es-ES_tradnl"/>
        </w:rPr>
      </w:pPr>
    </w:p>
    <w:p w14:paraId="13680735" w14:textId="77777777" w:rsidR="001F68F7" w:rsidRPr="00644727" w:rsidRDefault="001F68F7" w:rsidP="00365EF1">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486"/>
        <w:gridCol w:w="348"/>
        <w:gridCol w:w="810"/>
        <w:gridCol w:w="1127"/>
        <w:gridCol w:w="77"/>
        <w:gridCol w:w="98"/>
        <w:gridCol w:w="112"/>
        <w:gridCol w:w="25"/>
        <w:gridCol w:w="252"/>
        <w:gridCol w:w="17"/>
        <w:gridCol w:w="181"/>
        <w:gridCol w:w="167"/>
        <w:gridCol w:w="156"/>
        <w:gridCol w:w="12"/>
        <w:gridCol w:w="295"/>
        <w:gridCol w:w="57"/>
        <w:gridCol w:w="168"/>
        <w:gridCol w:w="47"/>
        <w:gridCol w:w="268"/>
        <w:gridCol w:w="13"/>
        <w:gridCol w:w="257"/>
        <w:gridCol w:w="84"/>
        <w:gridCol w:w="186"/>
        <w:gridCol w:w="96"/>
        <w:gridCol w:w="296"/>
        <w:gridCol w:w="60"/>
        <w:gridCol w:w="386"/>
        <w:gridCol w:w="327"/>
        <w:gridCol w:w="165"/>
        <w:gridCol w:w="348"/>
        <w:gridCol w:w="219"/>
        <w:gridCol w:w="266"/>
        <w:gridCol w:w="2882"/>
      </w:tblGrid>
      <w:tr w:rsidR="00364800" w:rsidRPr="00026A67" w14:paraId="047B1CBD" w14:textId="77777777" w:rsidTr="004B101C">
        <w:trPr>
          <w:trHeight w:val="288"/>
        </w:trPr>
        <w:tc>
          <w:tcPr>
            <w:tcW w:w="517" w:type="dxa"/>
            <w:vAlign w:val="bottom"/>
          </w:tcPr>
          <w:p w14:paraId="662CF1A2" w14:textId="77777777" w:rsidR="0003309C" w:rsidRPr="00644727" w:rsidRDefault="0003309C" w:rsidP="001F68F7">
            <w:pPr>
              <w:rPr>
                <w:rFonts w:ascii="Arial" w:hAnsi="Arial" w:cs="Arial"/>
                <w:snapToGrid w:val="0"/>
                <w:sz w:val="22"/>
                <w:szCs w:val="22"/>
                <w:lang w:val="es-ES_tradnl"/>
              </w:rPr>
            </w:pPr>
          </w:p>
        </w:tc>
        <w:tc>
          <w:tcPr>
            <w:tcW w:w="1644" w:type="dxa"/>
            <w:gridSpan w:val="3"/>
            <w:vAlign w:val="bottom"/>
          </w:tcPr>
          <w:p w14:paraId="653EB2B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nombre es </w:t>
            </w:r>
          </w:p>
        </w:tc>
        <w:tc>
          <w:tcPr>
            <w:tcW w:w="8644" w:type="dxa"/>
            <w:gridSpan w:val="30"/>
            <w:tcBorders>
              <w:bottom w:val="single" w:sz="4" w:space="0" w:color="auto"/>
            </w:tcBorders>
            <w:vAlign w:val="bottom"/>
          </w:tcPr>
          <w:p w14:paraId="315AD3C6" w14:textId="3E9BA077" w:rsidR="0003309C" w:rsidRPr="00644727" w:rsidRDefault="004B101C" w:rsidP="004B101C">
            <w:pPr>
              <w:ind w:left="1"/>
              <w:rPr>
                <w:rFonts w:ascii="Arial" w:eastAsiaTheme="minorEastAsia" w:hAnsi="Arial" w:cs="Arial"/>
                <w:snapToGrid w:val="0"/>
                <w:sz w:val="22"/>
                <w:szCs w:val="22"/>
                <w:lang w:val="es-ES_tradnl" w:eastAsia="zh-TW"/>
              </w:rPr>
            </w:pPr>
            <w:r w:rsidRPr="00644727">
              <w:rPr>
                <w:lang w:val="es-ES_tradnl"/>
              </w:rPr>
              <w:fldChar w:fldCharType="begin">
                <w:ffData>
                  <w:name w:val="Text7"/>
                  <w:enabled/>
                  <w:calcOnExi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fldChar w:fldCharType="end"/>
            </w:r>
            <w:r w:rsidRPr="00644727">
              <w:rPr>
                <w:rFonts w:eastAsiaTheme="minorEastAsia"/>
                <w:lang w:val="es-ES_tradnl" w:eastAsia="zh-TW"/>
              </w:rPr>
              <w:t>,</w:t>
            </w:r>
          </w:p>
        </w:tc>
      </w:tr>
      <w:tr w:rsidR="00364800" w:rsidRPr="0022275D" w14:paraId="40932C91" w14:textId="77777777" w:rsidTr="004B101C">
        <w:trPr>
          <w:trHeight w:val="20"/>
        </w:trPr>
        <w:tc>
          <w:tcPr>
            <w:tcW w:w="517" w:type="dxa"/>
            <w:vAlign w:val="bottom"/>
          </w:tcPr>
          <w:p w14:paraId="020A2EEB" w14:textId="77777777" w:rsidR="0003309C" w:rsidRPr="00644727" w:rsidRDefault="0003309C" w:rsidP="001F68F7">
            <w:pPr>
              <w:rPr>
                <w:rFonts w:ascii="Arial" w:hAnsi="Arial" w:cs="Arial"/>
                <w:snapToGrid w:val="0"/>
                <w:sz w:val="18"/>
                <w:szCs w:val="18"/>
                <w:lang w:val="es-ES_tradnl"/>
              </w:rPr>
            </w:pPr>
          </w:p>
        </w:tc>
        <w:tc>
          <w:tcPr>
            <w:tcW w:w="1644" w:type="dxa"/>
            <w:gridSpan w:val="3"/>
            <w:vAlign w:val="bottom"/>
          </w:tcPr>
          <w:p w14:paraId="5BB69FF2" w14:textId="77777777" w:rsidR="0003309C" w:rsidRPr="00644727" w:rsidRDefault="0003309C" w:rsidP="001F68F7">
            <w:pPr>
              <w:ind w:left="1"/>
              <w:rPr>
                <w:rFonts w:ascii="Arial" w:hAnsi="Arial" w:cs="Arial"/>
                <w:snapToGrid w:val="0"/>
                <w:sz w:val="18"/>
                <w:szCs w:val="18"/>
                <w:lang w:val="es-ES_tradnl"/>
              </w:rPr>
            </w:pPr>
          </w:p>
        </w:tc>
        <w:tc>
          <w:tcPr>
            <w:tcW w:w="8644" w:type="dxa"/>
            <w:gridSpan w:val="30"/>
            <w:tcBorders>
              <w:top w:val="single" w:sz="4" w:space="0" w:color="auto"/>
            </w:tcBorders>
            <w:vAlign w:val="bottom"/>
          </w:tcPr>
          <w:p w14:paraId="0822F810"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(Primer nombre, segundo nombre, apellido)</w:t>
            </w:r>
          </w:p>
        </w:tc>
      </w:tr>
      <w:tr w:rsidR="00EA7BA2" w:rsidRPr="00026A67" w14:paraId="36F47768" w14:textId="77777777" w:rsidTr="00181461">
        <w:trPr>
          <w:trHeight w:val="288"/>
        </w:trPr>
        <w:tc>
          <w:tcPr>
            <w:tcW w:w="517" w:type="dxa"/>
            <w:vAlign w:val="bottom"/>
          </w:tcPr>
          <w:p w14:paraId="69219DB3" w14:textId="77777777" w:rsidR="00EA7BA2" w:rsidRPr="00644727" w:rsidRDefault="00EA7BA2" w:rsidP="001F68F7">
            <w:pPr>
              <w:rPr>
                <w:rFonts w:ascii="Arial" w:hAnsi="Arial" w:cs="Arial"/>
                <w:snapToGrid w:val="0"/>
                <w:sz w:val="22"/>
                <w:szCs w:val="22"/>
                <w:lang w:val="es-ES_tradnl"/>
              </w:rPr>
            </w:pPr>
          </w:p>
        </w:tc>
        <w:tc>
          <w:tcPr>
            <w:tcW w:w="2848" w:type="dxa"/>
            <w:gridSpan w:val="5"/>
            <w:vAlign w:val="bottom"/>
          </w:tcPr>
          <w:p w14:paraId="49ABD2DD"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fecha de nacimiento es </w:t>
            </w:r>
          </w:p>
        </w:tc>
        <w:tc>
          <w:tcPr>
            <w:tcW w:w="487" w:type="dxa"/>
            <w:gridSpan w:val="4"/>
            <w:tcBorders>
              <w:bottom w:val="single" w:sz="4" w:space="0" w:color="auto"/>
            </w:tcBorders>
            <w:vAlign w:val="bottom"/>
          </w:tcPr>
          <w:p w14:paraId="6AAA9019" w14:textId="140AB0DD"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521" w:type="dxa"/>
            <w:gridSpan w:val="4"/>
            <w:tcBorders>
              <w:bottom w:val="single" w:sz="4" w:space="0" w:color="auto"/>
            </w:tcBorders>
            <w:vAlign w:val="bottom"/>
          </w:tcPr>
          <w:p w14:paraId="2C670D0A" w14:textId="7FFF6969"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860" w:type="dxa"/>
            <w:gridSpan w:val="7"/>
            <w:tcBorders>
              <w:bottom w:val="single" w:sz="4" w:space="0" w:color="auto"/>
            </w:tcBorders>
            <w:vAlign w:val="bottom"/>
          </w:tcPr>
          <w:p w14:paraId="5FC54545" w14:textId="13B6E5D5"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2DFF51DE"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y mi dirección es</w:t>
            </w:r>
          </w:p>
        </w:tc>
      </w:tr>
      <w:tr w:rsidR="004B101C" w:rsidRPr="00026A67" w14:paraId="02222A46" w14:textId="77777777" w:rsidTr="004B101C">
        <w:trPr>
          <w:trHeight w:val="288"/>
        </w:trPr>
        <w:tc>
          <w:tcPr>
            <w:tcW w:w="517" w:type="dxa"/>
            <w:vAlign w:val="bottom"/>
          </w:tcPr>
          <w:p w14:paraId="5B95AEBD" w14:textId="77777777" w:rsidR="004B101C" w:rsidRPr="00644727" w:rsidRDefault="004B101C" w:rsidP="004B101C">
            <w:pPr>
              <w:jc w:val="center"/>
              <w:rPr>
                <w:rFonts w:ascii="Arial" w:hAnsi="Arial" w:cs="Arial"/>
                <w:snapToGrid w:val="0"/>
                <w:sz w:val="22"/>
                <w:szCs w:val="22"/>
                <w:lang w:val="es-ES_tradnl"/>
              </w:rPr>
            </w:pPr>
          </w:p>
        </w:tc>
        <w:tc>
          <w:tcPr>
            <w:tcW w:w="2771" w:type="dxa"/>
            <w:gridSpan w:val="4"/>
            <w:tcBorders>
              <w:bottom w:val="single" w:sz="4" w:space="0" w:color="auto"/>
            </w:tcBorders>
            <w:vAlign w:val="bottom"/>
          </w:tcPr>
          <w:p w14:paraId="185D8053" w14:textId="256D1E0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945" w:type="dxa"/>
            <w:gridSpan w:val="16"/>
            <w:tcBorders>
              <w:bottom w:val="single" w:sz="4" w:space="0" w:color="auto"/>
            </w:tcBorders>
            <w:vAlign w:val="bottom"/>
          </w:tcPr>
          <w:p w14:paraId="5610A6B3" w14:textId="5873FFD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919" w:type="dxa"/>
            <w:gridSpan w:val="5"/>
            <w:tcBorders>
              <w:bottom w:val="single" w:sz="4" w:space="0" w:color="auto"/>
            </w:tcBorders>
            <w:vAlign w:val="bottom"/>
          </w:tcPr>
          <w:p w14:paraId="57D803DB" w14:textId="07F599D5"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505" w:type="dxa"/>
            <w:gridSpan w:val="6"/>
            <w:tcBorders>
              <w:bottom w:val="single" w:sz="4" w:space="0" w:color="auto"/>
            </w:tcBorders>
            <w:vAlign w:val="bottom"/>
          </w:tcPr>
          <w:p w14:paraId="1518D8CE" w14:textId="52CF2829"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3148" w:type="dxa"/>
            <w:gridSpan w:val="2"/>
            <w:tcBorders>
              <w:bottom w:val="single" w:sz="4" w:space="0" w:color="auto"/>
            </w:tcBorders>
            <w:vAlign w:val="bottom"/>
          </w:tcPr>
          <w:p w14:paraId="75420E0E" w14:textId="118419DE"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r>
      <w:tr w:rsidR="00EA7BA2" w:rsidRPr="00026A67" w14:paraId="66BEC047" w14:textId="77777777" w:rsidTr="004B101C">
        <w:trPr>
          <w:trHeight w:val="20"/>
        </w:trPr>
        <w:tc>
          <w:tcPr>
            <w:tcW w:w="517" w:type="dxa"/>
            <w:vAlign w:val="bottom"/>
          </w:tcPr>
          <w:p w14:paraId="73BC6437" w14:textId="77777777" w:rsidR="0003309C" w:rsidRPr="00644727" w:rsidRDefault="0003309C" w:rsidP="001F68F7">
            <w:pPr>
              <w:jc w:val="center"/>
              <w:rPr>
                <w:rFonts w:ascii="Arial" w:hAnsi="Arial" w:cs="Arial"/>
                <w:snapToGrid w:val="0"/>
                <w:sz w:val="18"/>
                <w:szCs w:val="18"/>
                <w:lang w:val="es-ES_tradnl"/>
              </w:rPr>
            </w:pPr>
          </w:p>
        </w:tc>
        <w:tc>
          <w:tcPr>
            <w:tcW w:w="2771" w:type="dxa"/>
            <w:gridSpan w:val="4"/>
            <w:tcBorders>
              <w:top w:val="single" w:sz="4" w:space="0" w:color="auto"/>
            </w:tcBorders>
            <w:vAlign w:val="bottom"/>
          </w:tcPr>
          <w:p w14:paraId="1D5D994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(Calle)</w:t>
            </w:r>
          </w:p>
        </w:tc>
        <w:tc>
          <w:tcPr>
            <w:tcW w:w="1945" w:type="dxa"/>
            <w:gridSpan w:val="16"/>
            <w:tcBorders>
              <w:top w:val="single" w:sz="4" w:space="0" w:color="auto"/>
            </w:tcBorders>
            <w:vAlign w:val="bottom"/>
          </w:tcPr>
          <w:p w14:paraId="2ACF118A"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(Ciudad)</w:t>
            </w:r>
          </w:p>
        </w:tc>
        <w:tc>
          <w:tcPr>
            <w:tcW w:w="919" w:type="dxa"/>
            <w:gridSpan w:val="5"/>
            <w:tcBorders>
              <w:top w:val="single" w:sz="4" w:space="0" w:color="auto"/>
            </w:tcBorders>
            <w:vAlign w:val="bottom"/>
          </w:tcPr>
          <w:p w14:paraId="64E0AA8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(Estado)</w:t>
            </w:r>
          </w:p>
        </w:tc>
        <w:tc>
          <w:tcPr>
            <w:tcW w:w="1505" w:type="dxa"/>
            <w:gridSpan w:val="6"/>
            <w:tcBorders>
              <w:top w:val="single" w:sz="4" w:space="0" w:color="auto"/>
            </w:tcBorders>
            <w:vAlign w:val="bottom"/>
          </w:tcPr>
          <w:p w14:paraId="19FBF81C"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(Código postal)</w:t>
            </w:r>
          </w:p>
        </w:tc>
        <w:tc>
          <w:tcPr>
            <w:tcW w:w="3148" w:type="dxa"/>
            <w:gridSpan w:val="2"/>
            <w:tcBorders>
              <w:top w:val="single" w:sz="4" w:space="0" w:color="auto"/>
            </w:tcBorders>
            <w:vAlign w:val="bottom"/>
          </w:tcPr>
          <w:p w14:paraId="7269FA93"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(País)</w:t>
            </w:r>
          </w:p>
        </w:tc>
      </w:tr>
      <w:tr w:rsidR="0003309C" w:rsidRPr="0022275D" w14:paraId="242E18FC" w14:textId="77777777" w:rsidTr="004B101C">
        <w:trPr>
          <w:trHeight w:val="432"/>
        </w:trPr>
        <w:tc>
          <w:tcPr>
            <w:tcW w:w="517" w:type="dxa"/>
            <w:vAlign w:val="bottom"/>
          </w:tcPr>
          <w:p w14:paraId="3EE34CC5" w14:textId="77777777" w:rsidR="0003309C" w:rsidRPr="00644727" w:rsidRDefault="0003309C" w:rsidP="001F68F7">
            <w:pPr>
              <w:rPr>
                <w:rFonts w:ascii="Arial" w:hAnsi="Arial" w:cs="Arial"/>
                <w:snapToGrid w:val="0"/>
                <w:sz w:val="22"/>
                <w:szCs w:val="22"/>
                <w:lang w:val="es-ES_tradnl"/>
              </w:rPr>
            </w:pPr>
          </w:p>
        </w:tc>
        <w:tc>
          <w:tcPr>
            <w:tcW w:w="10288" w:type="dxa"/>
            <w:gridSpan w:val="33"/>
            <w:vAlign w:val="bottom"/>
          </w:tcPr>
          <w:p w14:paraId="3104E767"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Declaro bajo pena de perjurio que lo anterior es verdadero y correcto.</w:t>
            </w:r>
          </w:p>
        </w:tc>
      </w:tr>
      <w:tr w:rsidR="0003309C" w:rsidRPr="00026A67" w14:paraId="7B948A77" w14:textId="77777777" w:rsidTr="00181461">
        <w:trPr>
          <w:trHeight w:val="288"/>
        </w:trPr>
        <w:tc>
          <w:tcPr>
            <w:tcW w:w="517" w:type="dxa"/>
            <w:vAlign w:val="bottom"/>
          </w:tcPr>
          <w:p w14:paraId="178148BA" w14:textId="77777777" w:rsidR="0003309C" w:rsidRPr="00644727" w:rsidRDefault="0003309C" w:rsidP="001F68F7">
            <w:pPr>
              <w:rPr>
                <w:rFonts w:ascii="Arial" w:hAnsi="Arial" w:cs="Arial"/>
                <w:snapToGrid w:val="0"/>
                <w:sz w:val="22"/>
                <w:szCs w:val="22"/>
                <w:lang w:val="es-ES_tradnl"/>
              </w:rPr>
            </w:pPr>
          </w:p>
        </w:tc>
        <w:tc>
          <w:tcPr>
            <w:tcW w:w="2946" w:type="dxa"/>
            <w:gridSpan w:val="6"/>
            <w:vAlign w:val="bottom"/>
          </w:tcPr>
          <w:p w14:paraId="55CFBE7E"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Ejecutado en el condado de</w:t>
            </w:r>
          </w:p>
        </w:tc>
        <w:tc>
          <w:tcPr>
            <w:tcW w:w="2297" w:type="dxa"/>
            <w:gridSpan w:val="17"/>
            <w:tcBorders>
              <w:bottom w:val="single" w:sz="4" w:space="0" w:color="auto"/>
            </w:tcBorders>
            <w:vAlign w:val="bottom"/>
          </w:tcPr>
          <w:p w14:paraId="1DCBC71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330" w:type="dxa"/>
            <w:gridSpan w:val="6"/>
            <w:vAlign w:val="bottom"/>
          </w:tcPr>
          <w:p w14:paraId="2DA14C45"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Estado de</w:t>
            </w:r>
          </w:p>
        </w:tc>
        <w:tc>
          <w:tcPr>
            <w:tcW w:w="3715" w:type="dxa"/>
            <w:gridSpan w:val="4"/>
            <w:tcBorders>
              <w:bottom w:val="single" w:sz="4" w:space="0" w:color="auto"/>
            </w:tcBorders>
            <w:vAlign w:val="bottom"/>
          </w:tcPr>
          <w:p w14:paraId="1FF7AC2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4800" w:rsidRPr="00026A67" w14:paraId="5CD7667B" w14:textId="77777777" w:rsidTr="00181461">
        <w:trPr>
          <w:trHeight w:val="288"/>
        </w:trPr>
        <w:tc>
          <w:tcPr>
            <w:tcW w:w="517" w:type="dxa"/>
            <w:vAlign w:val="bottom"/>
          </w:tcPr>
          <w:p w14:paraId="0C90F4D0" w14:textId="77777777" w:rsidR="0003309C" w:rsidRPr="00644727" w:rsidRDefault="0003309C" w:rsidP="001F68F7">
            <w:pPr>
              <w:rPr>
                <w:rFonts w:ascii="Arial" w:hAnsi="Arial" w:cs="Arial"/>
                <w:snapToGrid w:val="0"/>
                <w:sz w:val="22"/>
                <w:szCs w:val="22"/>
                <w:lang w:val="es-ES_tradnl"/>
              </w:rPr>
            </w:pPr>
          </w:p>
        </w:tc>
        <w:tc>
          <w:tcPr>
            <w:tcW w:w="834" w:type="dxa"/>
            <w:gridSpan w:val="2"/>
            <w:vAlign w:val="bottom"/>
          </w:tcPr>
          <w:p w14:paraId="300C938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el día</w:t>
            </w:r>
          </w:p>
        </w:tc>
        <w:tc>
          <w:tcPr>
            <w:tcW w:w="810" w:type="dxa"/>
            <w:tcBorders>
              <w:bottom w:val="single" w:sz="4" w:space="0" w:color="auto"/>
            </w:tcBorders>
            <w:vAlign w:val="bottom"/>
          </w:tcPr>
          <w:p w14:paraId="6D844BDA" w14:textId="1C12CF89" w:rsidR="0003309C"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Text7"/>
                  <w:enabled/>
                  <w:calcOnExit w:val="0"/>
                  <w:statusText w:type="text" w:val="Current Day of the Month"/>
                  <w:textInput>
                    <w:type w:val="number"/>
                    <w:maxLength w:val="2"/>
                    <w:forma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1439" w:type="dxa"/>
            <w:gridSpan w:val="5"/>
            <w:tcBorders>
              <w:bottom w:val="single" w:sz="4" w:space="0" w:color="auto"/>
            </w:tcBorders>
            <w:vAlign w:val="bottom"/>
          </w:tcPr>
          <w:p w14:paraId="075ED1AD"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Month"/>
                  <w:textInput>
                    <w:maxLength w:val="9"/>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785" w:type="dxa"/>
            <w:gridSpan w:val="6"/>
            <w:vAlign w:val="bottom"/>
          </w:tcPr>
          <w:p w14:paraId="5B9E877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(Mes)</w:t>
            </w:r>
          </w:p>
        </w:tc>
        <w:tc>
          <w:tcPr>
            <w:tcW w:w="848" w:type="dxa"/>
            <w:gridSpan w:val="6"/>
            <w:tcBorders>
              <w:bottom w:val="single" w:sz="4" w:space="0" w:color="auto"/>
            </w:tcBorders>
            <w:vAlign w:val="bottom"/>
          </w:tcPr>
          <w:p w14:paraId="6BC044E9"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Year"/>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4A208692"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(Año).</w:t>
            </w:r>
          </w:p>
        </w:tc>
      </w:tr>
      <w:tr w:rsidR="001F68F7" w:rsidRPr="00026A67" w14:paraId="67E88994" w14:textId="77777777" w:rsidTr="004B101C">
        <w:trPr>
          <w:trHeight w:val="432"/>
        </w:trPr>
        <w:tc>
          <w:tcPr>
            <w:tcW w:w="517" w:type="dxa"/>
            <w:vAlign w:val="bottom"/>
          </w:tcPr>
          <w:p w14:paraId="4E83558C" w14:textId="77777777" w:rsidR="0003309C" w:rsidRPr="00644727" w:rsidRDefault="0003309C" w:rsidP="001F68F7">
            <w:pPr>
              <w:rPr>
                <w:rFonts w:ascii="Arial" w:hAnsi="Arial" w:cs="Arial"/>
                <w:snapToGrid w:val="0"/>
                <w:sz w:val="22"/>
                <w:szCs w:val="22"/>
                <w:lang w:val="es-ES_tradnl"/>
              </w:rPr>
            </w:pPr>
          </w:p>
        </w:tc>
        <w:tc>
          <w:tcPr>
            <w:tcW w:w="4716" w:type="dxa"/>
            <w:gridSpan w:val="20"/>
            <w:tcBorders>
              <w:bottom w:val="single" w:sz="4" w:space="0" w:color="auto"/>
            </w:tcBorders>
            <w:vAlign w:val="bottom"/>
          </w:tcPr>
          <w:p w14:paraId="1F75C609" w14:textId="77777777" w:rsidR="0003309C" w:rsidRPr="00644727" w:rsidRDefault="0003309C" w:rsidP="001F68F7">
            <w:pPr>
              <w:ind w:left="1"/>
              <w:rPr>
                <w:rFonts w:ascii="Arial" w:hAnsi="Arial" w:cs="Arial"/>
                <w:snapToGrid w:val="0"/>
                <w:sz w:val="22"/>
                <w:szCs w:val="22"/>
                <w:lang w:val="es-ES_tradnl"/>
              </w:rPr>
            </w:pPr>
          </w:p>
        </w:tc>
        <w:tc>
          <w:tcPr>
            <w:tcW w:w="5572" w:type="dxa"/>
            <w:gridSpan w:val="13"/>
            <w:vAlign w:val="bottom"/>
          </w:tcPr>
          <w:p w14:paraId="043B0983"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(Firma del declarante).</w:t>
            </w:r>
          </w:p>
        </w:tc>
      </w:tr>
      <w:tr w:rsidR="0003309C" w:rsidRPr="00026A67" w14:paraId="08839954" w14:textId="77777777" w:rsidTr="004B101C">
        <w:trPr>
          <w:trHeight w:val="288"/>
        </w:trPr>
        <w:tc>
          <w:tcPr>
            <w:tcW w:w="517" w:type="dxa"/>
            <w:vAlign w:val="bottom"/>
          </w:tcPr>
          <w:p w14:paraId="5EF2EC4C" w14:textId="77777777" w:rsidR="0003309C" w:rsidRPr="00644727" w:rsidRDefault="0003309C" w:rsidP="001F68F7">
            <w:pPr>
              <w:rPr>
                <w:rFonts w:ascii="Arial" w:hAnsi="Arial" w:cs="Arial"/>
                <w:snapToGrid w:val="0"/>
                <w:lang w:val="es-ES_tradnl"/>
              </w:rPr>
            </w:pPr>
          </w:p>
        </w:tc>
        <w:tc>
          <w:tcPr>
            <w:tcW w:w="10288" w:type="dxa"/>
            <w:gridSpan w:val="33"/>
            <w:vAlign w:val="bottom"/>
          </w:tcPr>
          <w:p w14:paraId="28601147" w14:textId="77777777" w:rsidR="0003309C" w:rsidRPr="00644727" w:rsidRDefault="0003309C" w:rsidP="001F68F7">
            <w:pPr>
              <w:ind w:left="1"/>
              <w:rPr>
                <w:rFonts w:ascii="Arial" w:hAnsi="Arial" w:cs="Arial"/>
                <w:snapToGrid w:val="0"/>
                <w:lang w:val="es-ES_tradnl"/>
              </w:rPr>
            </w:pPr>
          </w:p>
        </w:tc>
      </w:tr>
      <w:tr w:rsidR="00365EF1" w:rsidRPr="00026A67" w14:paraId="7092B68F" w14:textId="77777777" w:rsidTr="004B101C">
        <w:trPr>
          <w:trHeight w:val="288"/>
        </w:trPr>
        <w:tc>
          <w:tcPr>
            <w:tcW w:w="517" w:type="dxa"/>
            <w:vAlign w:val="bottom"/>
          </w:tcPr>
          <w:p w14:paraId="69C69D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700" w:type="dxa"/>
            <w:gridSpan w:val="12"/>
            <w:vAlign w:val="bottom"/>
          </w:tcPr>
          <w:p w14:paraId="0393C616"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588" w:type="dxa"/>
            <w:gridSpan w:val="21"/>
            <w:tcBorders>
              <w:bottom w:val="single" w:sz="4" w:space="0" w:color="000000"/>
            </w:tcBorders>
            <w:vAlign w:val="bottom"/>
          </w:tcPr>
          <w:p w14:paraId="5722E407"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22275D" w14:paraId="5A9768C7" w14:textId="77777777" w:rsidTr="004B101C">
        <w:trPr>
          <w:trHeight w:val="576"/>
        </w:trPr>
        <w:tc>
          <w:tcPr>
            <w:tcW w:w="517" w:type="dxa"/>
          </w:tcPr>
          <w:p w14:paraId="78EF15C9" w14:textId="77777777" w:rsidR="007602C0" w:rsidRPr="00644727" w:rsidRDefault="007602C0" w:rsidP="00CC3972">
            <w:pPr>
              <w:rPr>
                <w:rFonts w:ascii="Arial" w:hAnsi="Arial" w:cs="Arial"/>
                <w:snapToGrid w:val="0"/>
                <w:sz w:val="6"/>
                <w:szCs w:val="6"/>
                <w:lang w:val="es-ES_tradnl"/>
              </w:rPr>
            </w:pPr>
          </w:p>
          <w:p w14:paraId="0DBA2579" w14:textId="3233667A" w:rsidR="00365EF1" w:rsidRPr="00644727" w:rsidRDefault="00365EF1" w:rsidP="00CC3972">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288" w:type="dxa"/>
            <w:gridSpan w:val="33"/>
            <w:vAlign w:val="bottom"/>
          </w:tcPr>
          <w:p w14:paraId="393C550B"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última vez</w:t>
            </w:r>
            <w:r w:rsidRPr="00644727">
              <w:rPr>
                <w:rFonts w:ascii="Arial" w:hAnsi="Arial" w:cs="Arial"/>
                <w:snapToGrid w:val="0"/>
                <w:sz w:val="22"/>
                <w:szCs w:val="22"/>
                <w:lang w:val="es-ES_tradnl"/>
              </w:rPr>
              <w:t xml:space="preserve"> que el Demandado lo lastimó o amenazó con lastimarlo, incluyendo cualquier conducta relacionada con agresión sexual, acoso o trata de personas:</w:t>
            </w:r>
          </w:p>
        </w:tc>
      </w:tr>
      <w:tr w:rsidR="00365EF1" w:rsidRPr="00026A67" w14:paraId="14C4855A" w14:textId="77777777" w:rsidTr="004B101C">
        <w:trPr>
          <w:trHeight w:val="288"/>
        </w:trPr>
        <w:tc>
          <w:tcPr>
            <w:tcW w:w="517" w:type="dxa"/>
            <w:vAlign w:val="bottom"/>
          </w:tcPr>
          <w:p w14:paraId="7D9B75B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bottom w:val="single" w:sz="4" w:space="0" w:color="000000"/>
            </w:tcBorders>
            <w:vAlign w:val="bottom"/>
          </w:tcPr>
          <w:p w14:paraId="4FFF6B4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45B3DB8" w14:textId="77777777" w:rsidTr="004B101C">
        <w:trPr>
          <w:trHeight w:val="288"/>
        </w:trPr>
        <w:tc>
          <w:tcPr>
            <w:tcW w:w="517" w:type="dxa"/>
            <w:vAlign w:val="bottom"/>
          </w:tcPr>
          <w:p w14:paraId="523C846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76AFE1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F5117B8" w14:textId="77777777" w:rsidTr="004B101C">
        <w:trPr>
          <w:trHeight w:val="288"/>
        </w:trPr>
        <w:tc>
          <w:tcPr>
            <w:tcW w:w="517" w:type="dxa"/>
            <w:vAlign w:val="bottom"/>
          </w:tcPr>
          <w:p w14:paraId="4B5B9A2E"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1436A47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FBBA68" w14:textId="77777777" w:rsidTr="004B101C">
        <w:trPr>
          <w:trHeight w:val="288"/>
        </w:trPr>
        <w:tc>
          <w:tcPr>
            <w:tcW w:w="517" w:type="dxa"/>
            <w:vAlign w:val="bottom"/>
          </w:tcPr>
          <w:p w14:paraId="3507AC2F"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02656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CFE87AC" w14:textId="77777777" w:rsidTr="004B101C">
        <w:trPr>
          <w:trHeight w:val="288"/>
        </w:trPr>
        <w:tc>
          <w:tcPr>
            <w:tcW w:w="517" w:type="dxa"/>
            <w:vAlign w:val="bottom"/>
          </w:tcPr>
          <w:p w14:paraId="022ADF9C"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41D114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3E0EDF7" w14:textId="77777777" w:rsidTr="004B101C">
        <w:trPr>
          <w:trHeight w:val="288"/>
        </w:trPr>
        <w:tc>
          <w:tcPr>
            <w:tcW w:w="517" w:type="dxa"/>
            <w:vAlign w:val="bottom"/>
          </w:tcPr>
          <w:p w14:paraId="1BA785DD" w14:textId="77777777" w:rsidR="00365EF1" w:rsidRPr="00644727" w:rsidRDefault="00365EF1" w:rsidP="001F68F7">
            <w:pPr>
              <w:rPr>
                <w:rFonts w:ascii="Arial" w:hAnsi="Arial" w:cs="Arial"/>
                <w:snapToGrid w:val="0"/>
                <w:sz w:val="22"/>
                <w:szCs w:val="22"/>
                <w:lang w:val="es-ES_tradnl"/>
              </w:rPr>
            </w:pPr>
          </w:p>
        </w:tc>
        <w:tc>
          <w:tcPr>
            <w:tcW w:w="486" w:type="dxa"/>
            <w:tcBorders>
              <w:top w:val="single" w:sz="4" w:space="0" w:color="000000"/>
            </w:tcBorders>
            <w:vAlign w:val="bottom"/>
          </w:tcPr>
          <w:p w14:paraId="04C7217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382" w:type="dxa"/>
            <w:gridSpan w:val="13"/>
            <w:tcBorders>
              <w:top w:val="single" w:sz="4" w:space="0" w:color="000000"/>
            </w:tcBorders>
            <w:vAlign w:val="bottom"/>
          </w:tcPr>
          <w:p w14:paraId="665C86B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420" w:type="dxa"/>
            <w:gridSpan w:val="19"/>
            <w:tcBorders>
              <w:top w:val="single" w:sz="4" w:space="0" w:color="000000"/>
              <w:bottom w:val="single" w:sz="4" w:space="0" w:color="000000"/>
            </w:tcBorders>
            <w:vAlign w:val="bottom"/>
          </w:tcPr>
          <w:p w14:paraId="06A8C6D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B101C" w:rsidRPr="00026A67" w14:paraId="5A0681CF" w14:textId="77777777" w:rsidTr="004B101C">
        <w:trPr>
          <w:trHeight w:val="288"/>
        </w:trPr>
        <w:tc>
          <w:tcPr>
            <w:tcW w:w="517" w:type="dxa"/>
            <w:vAlign w:val="bottom"/>
          </w:tcPr>
          <w:p w14:paraId="3715D7A0" w14:textId="77777777" w:rsidR="004B101C" w:rsidRPr="00644727" w:rsidRDefault="004B101C" w:rsidP="004B101C">
            <w:pPr>
              <w:rPr>
                <w:rFonts w:ascii="Arial" w:hAnsi="Arial" w:cs="Arial"/>
                <w:snapToGrid w:val="0"/>
                <w:sz w:val="22"/>
                <w:szCs w:val="22"/>
                <w:lang w:val="es-ES_tradnl"/>
              </w:rPr>
            </w:pPr>
          </w:p>
        </w:tc>
        <w:tc>
          <w:tcPr>
            <w:tcW w:w="486" w:type="dxa"/>
            <w:vAlign w:val="bottom"/>
          </w:tcPr>
          <w:p w14:paraId="5BFDE61F"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382" w:type="dxa"/>
            <w:gridSpan w:val="13"/>
            <w:vAlign w:val="bottom"/>
          </w:tcPr>
          <w:p w14:paraId="36721AAA"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567" w:type="dxa"/>
            <w:gridSpan w:val="4"/>
            <w:tcBorders>
              <w:bottom w:val="single" w:sz="4" w:space="0" w:color="000000"/>
            </w:tcBorders>
            <w:vAlign w:val="bottom"/>
          </w:tcPr>
          <w:p w14:paraId="345CA2B5" w14:textId="4C62C8A9"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538" w:type="dxa"/>
            <w:gridSpan w:val="3"/>
            <w:tcBorders>
              <w:bottom w:val="single" w:sz="4" w:space="0" w:color="000000"/>
            </w:tcBorders>
            <w:vAlign w:val="bottom"/>
          </w:tcPr>
          <w:p w14:paraId="60DAD923" w14:textId="40DC3BDA"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722" w:type="dxa"/>
            <w:gridSpan w:val="5"/>
            <w:tcBorders>
              <w:bottom w:val="single" w:sz="4" w:space="0" w:color="000000"/>
            </w:tcBorders>
            <w:vAlign w:val="bottom"/>
          </w:tcPr>
          <w:p w14:paraId="5275B8B5" w14:textId="4298B3EE"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4593" w:type="dxa"/>
            <w:gridSpan w:val="7"/>
            <w:vAlign w:val="bottom"/>
          </w:tcPr>
          <w:p w14:paraId="093BE680" w14:textId="77777777" w:rsidR="004B101C" w:rsidRPr="00644727" w:rsidRDefault="004B101C" w:rsidP="004B101C">
            <w:pPr>
              <w:rPr>
                <w:rFonts w:ascii="Arial" w:hAnsi="Arial" w:cs="Arial"/>
                <w:snapToGrid w:val="0"/>
                <w:sz w:val="22"/>
                <w:szCs w:val="22"/>
                <w:lang w:val="es-ES_tradnl"/>
              </w:rPr>
            </w:pPr>
          </w:p>
        </w:tc>
      </w:tr>
      <w:tr w:rsidR="00EA7BA2" w:rsidRPr="0022275D" w14:paraId="0898469E" w14:textId="77777777" w:rsidTr="004B101C">
        <w:trPr>
          <w:trHeight w:val="288"/>
        </w:trPr>
        <w:tc>
          <w:tcPr>
            <w:tcW w:w="517" w:type="dxa"/>
            <w:vAlign w:val="bottom"/>
          </w:tcPr>
          <w:p w14:paraId="46AEBCB6"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88A7C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49" w:type="dxa"/>
            <w:gridSpan w:val="8"/>
            <w:vAlign w:val="bottom"/>
          </w:tcPr>
          <w:p w14:paraId="33C94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28" w:type="dxa"/>
            <w:gridSpan w:val="6"/>
            <w:vAlign w:val="bottom"/>
          </w:tcPr>
          <w:p w14:paraId="4C6B899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94" w:type="dxa"/>
            <w:gridSpan w:val="7"/>
            <w:vAlign w:val="bottom"/>
          </w:tcPr>
          <w:p w14:paraId="548B6B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231" w:type="dxa"/>
            <w:gridSpan w:val="11"/>
            <w:vAlign w:val="bottom"/>
          </w:tcPr>
          <w:p w14:paraId="039BBC6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638A09FE" w14:textId="77777777" w:rsidTr="004B101C">
        <w:trPr>
          <w:trHeight w:val="288"/>
        </w:trPr>
        <w:tc>
          <w:tcPr>
            <w:tcW w:w="517" w:type="dxa"/>
            <w:vAlign w:val="bottom"/>
          </w:tcPr>
          <w:p w14:paraId="54D9C48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1558AE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auto"/>
            </w:tcBorders>
            <w:vAlign w:val="bottom"/>
          </w:tcPr>
          <w:p w14:paraId="09BE45D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711E73" w14:textId="77777777" w:rsidTr="004B101C">
        <w:trPr>
          <w:trHeight w:val="20"/>
        </w:trPr>
        <w:tc>
          <w:tcPr>
            <w:tcW w:w="517" w:type="dxa"/>
            <w:vAlign w:val="bottom"/>
          </w:tcPr>
          <w:p w14:paraId="41AE3AA7" w14:textId="77777777" w:rsidR="00365EF1" w:rsidRPr="00644727" w:rsidRDefault="00365EF1" w:rsidP="001F68F7">
            <w:pPr>
              <w:rPr>
                <w:rFonts w:ascii="Arial" w:hAnsi="Arial" w:cs="Arial"/>
                <w:snapToGrid w:val="0"/>
                <w:sz w:val="2"/>
                <w:szCs w:val="2"/>
                <w:lang w:val="es-ES_tradnl"/>
              </w:rPr>
            </w:pPr>
          </w:p>
        </w:tc>
        <w:tc>
          <w:tcPr>
            <w:tcW w:w="486" w:type="dxa"/>
            <w:vAlign w:val="bottom"/>
          </w:tcPr>
          <w:p w14:paraId="540CE94A" w14:textId="77777777" w:rsidR="00365EF1" w:rsidRPr="00644727" w:rsidRDefault="00365EF1" w:rsidP="001F68F7">
            <w:pPr>
              <w:rPr>
                <w:rFonts w:ascii="Arial" w:hAnsi="Arial" w:cs="Arial"/>
                <w:snapToGrid w:val="0"/>
                <w:sz w:val="2"/>
                <w:szCs w:val="2"/>
                <w:lang w:val="es-ES_tradnl"/>
              </w:rPr>
            </w:pPr>
          </w:p>
        </w:tc>
        <w:tc>
          <w:tcPr>
            <w:tcW w:w="5922" w:type="dxa"/>
            <w:gridSpan w:val="27"/>
            <w:tcBorders>
              <w:top w:val="single" w:sz="4" w:space="0" w:color="auto"/>
            </w:tcBorders>
            <w:vAlign w:val="bottom"/>
          </w:tcPr>
          <w:p w14:paraId="0E5EA6CF" w14:textId="77777777" w:rsidR="00365EF1" w:rsidRPr="00644727" w:rsidRDefault="00365EF1" w:rsidP="001F68F7">
            <w:pPr>
              <w:rPr>
                <w:rFonts w:ascii="Arial" w:hAnsi="Arial" w:cs="Arial"/>
                <w:snapToGrid w:val="0"/>
                <w:sz w:val="2"/>
                <w:szCs w:val="2"/>
                <w:lang w:val="es-ES_tradnl"/>
              </w:rPr>
            </w:pPr>
          </w:p>
        </w:tc>
        <w:tc>
          <w:tcPr>
            <w:tcW w:w="998" w:type="dxa"/>
            <w:gridSpan w:val="4"/>
            <w:tcBorders>
              <w:top w:val="single" w:sz="4" w:space="0" w:color="auto"/>
            </w:tcBorders>
            <w:vAlign w:val="bottom"/>
          </w:tcPr>
          <w:p w14:paraId="60320E64" w14:textId="77777777" w:rsidR="00365EF1" w:rsidRPr="00644727" w:rsidRDefault="00365EF1" w:rsidP="001F68F7">
            <w:pPr>
              <w:rPr>
                <w:rFonts w:ascii="Arial" w:hAnsi="Arial" w:cs="Arial"/>
                <w:snapToGrid w:val="0"/>
                <w:sz w:val="2"/>
                <w:szCs w:val="2"/>
                <w:lang w:val="es-ES_tradnl"/>
              </w:rPr>
            </w:pPr>
          </w:p>
        </w:tc>
        <w:tc>
          <w:tcPr>
            <w:tcW w:w="2882" w:type="dxa"/>
            <w:tcBorders>
              <w:top w:val="single" w:sz="4" w:space="0" w:color="auto"/>
            </w:tcBorders>
            <w:vAlign w:val="bottom"/>
          </w:tcPr>
          <w:p w14:paraId="7B5EFF32" w14:textId="77777777" w:rsidR="00365EF1" w:rsidRPr="00644727" w:rsidRDefault="00365EF1" w:rsidP="001F68F7">
            <w:pPr>
              <w:rPr>
                <w:rFonts w:ascii="Arial" w:hAnsi="Arial" w:cs="Arial"/>
                <w:snapToGrid w:val="0"/>
                <w:sz w:val="2"/>
                <w:szCs w:val="2"/>
                <w:lang w:val="es-ES_tradnl"/>
              </w:rPr>
            </w:pPr>
          </w:p>
        </w:tc>
      </w:tr>
      <w:tr w:rsidR="00365EF1" w:rsidRPr="00026A67" w14:paraId="35A86467" w14:textId="77777777" w:rsidTr="004B101C">
        <w:trPr>
          <w:trHeight w:val="288"/>
        </w:trPr>
        <w:tc>
          <w:tcPr>
            <w:tcW w:w="517" w:type="dxa"/>
            <w:vAlign w:val="bottom"/>
          </w:tcPr>
          <w:p w14:paraId="3CA9C9DD"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8B203F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22" w:type="dxa"/>
            <w:gridSpan w:val="27"/>
            <w:vAlign w:val="bottom"/>
          </w:tcPr>
          <w:p w14:paraId="404E1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998" w:type="dxa"/>
            <w:gridSpan w:val="4"/>
            <w:vAlign w:val="bottom"/>
          </w:tcPr>
          <w:p w14:paraId="0F5C8F0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882" w:type="dxa"/>
            <w:vAlign w:val="bottom"/>
          </w:tcPr>
          <w:p w14:paraId="6CE8AF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A7BA2" w:rsidRPr="00026A67" w14:paraId="205AD107" w14:textId="77777777" w:rsidTr="004B101C">
        <w:trPr>
          <w:trHeight w:val="288"/>
        </w:trPr>
        <w:tc>
          <w:tcPr>
            <w:tcW w:w="517" w:type="dxa"/>
            <w:vAlign w:val="bottom"/>
          </w:tcPr>
          <w:p w14:paraId="18209445"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4E4CE2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57" w:type="dxa"/>
            <w:gridSpan w:val="22"/>
            <w:vAlign w:val="bottom"/>
          </w:tcPr>
          <w:p w14:paraId="48C61CD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38" w:type="dxa"/>
            <w:gridSpan w:val="4"/>
            <w:vAlign w:val="bottom"/>
          </w:tcPr>
          <w:p w14:paraId="734C458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0" w:type="dxa"/>
            <w:gridSpan w:val="3"/>
            <w:vAlign w:val="bottom"/>
          </w:tcPr>
          <w:p w14:paraId="50154B4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367" w:type="dxa"/>
            <w:gridSpan w:val="3"/>
            <w:vAlign w:val="bottom"/>
          </w:tcPr>
          <w:p w14:paraId="5BF6A6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2CCDFB14" w14:textId="77777777" w:rsidTr="004B101C">
        <w:trPr>
          <w:trHeight w:val="288"/>
        </w:trPr>
        <w:tc>
          <w:tcPr>
            <w:tcW w:w="517" w:type="dxa"/>
            <w:vAlign w:val="bottom"/>
          </w:tcPr>
          <w:p w14:paraId="5711CCF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0EFF36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0594C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66F44C8C" w14:textId="77777777" w:rsidTr="004B101C">
        <w:trPr>
          <w:trHeight w:val="288"/>
        </w:trPr>
        <w:tc>
          <w:tcPr>
            <w:tcW w:w="517" w:type="dxa"/>
            <w:vAlign w:val="bottom"/>
          </w:tcPr>
          <w:p w14:paraId="7525F61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5FE48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047" w:type="dxa"/>
            <w:gridSpan w:val="10"/>
            <w:tcBorders>
              <w:top w:val="single" w:sz="4" w:space="0" w:color="000000"/>
            </w:tcBorders>
            <w:vAlign w:val="bottom"/>
          </w:tcPr>
          <w:p w14:paraId="15CE93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5" w:type="dxa"/>
            <w:gridSpan w:val="6"/>
            <w:tcBorders>
              <w:top w:val="single" w:sz="4" w:space="0" w:color="000000"/>
            </w:tcBorders>
            <w:vAlign w:val="bottom"/>
          </w:tcPr>
          <w:p w14:paraId="30FC0B3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7"/>
            <w:tcBorders>
              <w:top w:val="single" w:sz="4" w:space="0" w:color="000000"/>
            </w:tcBorders>
            <w:vAlign w:val="bottom"/>
          </w:tcPr>
          <w:p w14:paraId="5046B4F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49" w:type="dxa"/>
            <w:gridSpan w:val="9"/>
            <w:tcBorders>
              <w:top w:val="single" w:sz="4" w:space="0" w:color="000000"/>
            </w:tcBorders>
            <w:vAlign w:val="bottom"/>
          </w:tcPr>
          <w:p w14:paraId="439930D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365EF1" w:rsidRPr="00026A67" w14:paraId="108C9909" w14:textId="77777777" w:rsidTr="004B101C">
        <w:trPr>
          <w:trHeight w:val="288"/>
        </w:trPr>
        <w:tc>
          <w:tcPr>
            <w:tcW w:w="517" w:type="dxa"/>
            <w:vAlign w:val="bottom"/>
          </w:tcPr>
          <w:p w14:paraId="452994E4"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741B63C"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F8F9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716D2EE0" w14:textId="77777777" w:rsidTr="004B101C">
        <w:trPr>
          <w:trHeight w:val="288"/>
        </w:trPr>
        <w:tc>
          <w:tcPr>
            <w:tcW w:w="517" w:type="dxa"/>
            <w:vAlign w:val="bottom"/>
          </w:tcPr>
          <w:p w14:paraId="7CD7AD0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7916F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2" w:type="dxa"/>
            <w:gridSpan w:val="6"/>
            <w:vAlign w:val="bottom"/>
          </w:tcPr>
          <w:p w14:paraId="019604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98" w:type="dxa"/>
            <w:gridSpan w:val="6"/>
            <w:vAlign w:val="bottom"/>
          </w:tcPr>
          <w:p w14:paraId="7333CAE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7" w:type="dxa"/>
            <w:gridSpan w:val="6"/>
            <w:vAlign w:val="bottom"/>
          </w:tcPr>
          <w:p w14:paraId="24FB871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5" w:type="dxa"/>
            <w:gridSpan w:val="14"/>
            <w:vAlign w:val="bottom"/>
          </w:tcPr>
          <w:p w14:paraId="607B335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5085AB4E" w14:textId="77777777" w:rsidTr="004B101C">
        <w:trPr>
          <w:trHeight w:val="288"/>
        </w:trPr>
        <w:tc>
          <w:tcPr>
            <w:tcW w:w="517" w:type="dxa"/>
            <w:vAlign w:val="bottom"/>
          </w:tcPr>
          <w:p w14:paraId="04AC2FE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CB67361"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752E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7E40500" w14:textId="77777777" w:rsidTr="004B101C">
        <w:trPr>
          <w:trHeight w:val="288"/>
        </w:trPr>
        <w:tc>
          <w:tcPr>
            <w:tcW w:w="517" w:type="dxa"/>
            <w:vAlign w:val="bottom"/>
          </w:tcPr>
          <w:p w14:paraId="3309C221"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86929F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57B57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D3E07D" w14:textId="77777777" w:rsidTr="004B101C">
        <w:trPr>
          <w:trHeight w:val="288"/>
        </w:trPr>
        <w:tc>
          <w:tcPr>
            <w:tcW w:w="517" w:type="dxa"/>
            <w:vAlign w:val="bottom"/>
          </w:tcPr>
          <w:p w14:paraId="41A0AD5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25A782"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B98111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85BD481" w14:textId="77777777" w:rsidTr="004B101C">
        <w:trPr>
          <w:trHeight w:val="288"/>
        </w:trPr>
        <w:tc>
          <w:tcPr>
            <w:tcW w:w="517" w:type="dxa"/>
            <w:vAlign w:val="bottom"/>
          </w:tcPr>
          <w:p w14:paraId="22580C6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6E0A1F6"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2B22C5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9C1C4E5" w14:textId="77777777" w:rsidTr="004B101C">
        <w:trPr>
          <w:trHeight w:val="288"/>
        </w:trPr>
        <w:tc>
          <w:tcPr>
            <w:tcW w:w="517" w:type="dxa"/>
            <w:vAlign w:val="bottom"/>
          </w:tcPr>
          <w:p w14:paraId="55F43CF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5D3C359"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7F9EB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F4DBCD7" w14:textId="77777777" w:rsidTr="004B101C">
        <w:trPr>
          <w:trHeight w:val="288"/>
        </w:trPr>
        <w:tc>
          <w:tcPr>
            <w:tcW w:w="517" w:type="dxa"/>
            <w:vAlign w:val="bottom"/>
          </w:tcPr>
          <w:p w14:paraId="29AB614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EBFC3B3"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0DC37AE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E5271D9" w14:textId="77777777" w:rsidTr="004B101C">
        <w:trPr>
          <w:trHeight w:val="288"/>
        </w:trPr>
        <w:tc>
          <w:tcPr>
            <w:tcW w:w="517" w:type="dxa"/>
            <w:vAlign w:val="bottom"/>
          </w:tcPr>
          <w:p w14:paraId="0452594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638A6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2866" w:type="dxa"/>
            <w:gridSpan w:val="9"/>
            <w:vAlign w:val="bottom"/>
          </w:tcPr>
          <w:p w14:paraId="265C54A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868" w:type="dxa"/>
            <w:gridSpan w:val="6"/>
            <w:vAlign w:val="bottom"/>
          </w:tcPr>
          <w:p w14:paraId="3F28B4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6068" w:type="dxa"/>
            <w:gridSpan w:val="17"/>
            <w:vAlign w:val="bottom"/>
          </w:tcPr>
          <w:p w14:paraId="17AB366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505BD75B" w14:textId="77777777" w:rsidR="00337FA7" w:rsidRPr="00644727" w:rsidRDefault="00337FA7">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599"/>
        <w:gridCol w:w="406"/>
        <w:gridCol w:w="350"/>
        <w:gridCol w:w="54"/>
        <w:gridCol w:w="238"/>
        <w:gridCol w:w="268"/>
        <w:gridCol w:w="304"/>
        <w:gridCol w:w="88"/>
        <w:gridCol w:w="126"/>
        <w:gridCol w:w="326"/>
        <w:gridCol w:w="415"/>
        <w:gridCol w:w="84"/>
        <w:gridCol w:w="14"/>
        <w:gridCol w:w="115"/>
        <w:gridCol w:w="7"/>
        <w:gridCol w:w="355"/>
        <w:gridCol w:w="363"/>
        <w:gridCol w:w="437"/>
        <w:gridCol w:w="123"/>
        <w:gridCol w:w="858"/>
        <w:gridCol w:w="80"/>
        <w:gridCol w:w="2191"/>
      </w:tblGrid>
      <w:tr w:rsidR="00365EF1" w:rsidRPr="00026A67" w14:paraId="18D8FAB7" w14:textId="77777777" w:rsidTr="004B101C">
        <w:trPr>
          <w:trHeight w:val="288"/>
        </w:trPr>
        <w:tc>
          <w:tcPr>
            <w:tcW w:w="518" w:type="dxa"/>
            <w:vAlign w:val="bottom"/>
          </w:tcPr>
          <w:p w14:paraId="5BE64B4D" w14:textId="7DDADCF6"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3.</w:t>
            </w:r>
          </w:p>
        </w:tc>
        <w:tc>
          <w:tcPr>
            <w:tcW w:w="5660" w:type="dxa"/>
            <w:gridSpan w:val="13"/>
            <w:vAlign w:val="bottom"/>
          </w:tcPr>
          <w:p w14:paraId="2CE3AF0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938" w:type="dxa"/>
            <w:gridSpan w:val="6"/>
            <w:vAlign w:val="bottom"/>
          </w:tcPr>
          <w:p w14:paraId="35BE62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689" w:type="dxa"/>
            <w:gridSpan w:val="5"/>
            <w:vAlign w:val="bottom"/>
          </w:tcPr>
          <w:p w14:paraId="63C85E5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369D47BC" w14:textId="77777777" w:rsidTr="00DA7D98">
        <w:trPr>
          <w:trHeight w:val="288"/>
        </w:trPr>
        <w:tc>
          <w:tcPr>
            <w:tcW w:w="518" w:type="dxa"/>
            <w:vAlign w:val="bottom"/>
          </w:tcPr>
          <w:p w14:paraId="57170BA8"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2A270952" w14:textId="1EB505AA" w:rsidR="00365EF1" w:rsidRPr="00644727" w:rsidRDefault="00365EF1" w:rsidP="004B101C">
            <w:pPr>
              <w:ind w:rightChars="-100" w:right="-2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365EF1" w:rsidRPr="00026A67" w14:paraId="01D385BC" w14:textId="77777777" w:rsidTr="00EA7BA2">
        <w:trPr>
          <w:trHeight w:val="288"/>
        </w:trPr>
        <w:tc>
          <w:tcPr>
            <w:tcW w:w="518" w:type="dxa"/>
            <w:vAlign w:val="bottom"/>
          </w:tcPr>
          <w:p w14:paraId="4AD5D2EF"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000000"/>
            </w:tcBorders>
            <w:vAlign w:val="bottom"/>
          </w:tcPr>
          <w:p w14:paraId="0809FA4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D44A329" w14:textId="77777777" w:rsidTr="00EA7BA2">
        <w:trPr>
          <w:trHeight w:val="288"/>
        </w:trPr>
        <w:tc>
          <w:tcPr>
            <w:tcW w:w="518" w:type="dxa"/>
            <w:vAlign w:val="bottom"/>
          </w:tcPr>
          <w:p w14:paraId="2ABE2E27"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auto"/>
            </w:tcBorders>
            <w:vAlign w:val="bottom"/>
          </w:tcPr>
          <w:p w14:paraId="5CFD52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5D8CD6" w14:textId="77777777" w:rsidTr="00EA7BA2">
        <w:trPr>
          <w:trHeight w:val="288"/>
        </w:trPr>
        <w:tc>
          <w:tcPr>
            <w:tcW w:w="518" w:type="dxa"/>
            <w:vAlign w:val="bottom"/>
          </w:tcPr>
          <w:p w14:paraId="4D3460AB"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auto"/>
            </w:tcBorders>
            <w:vAlign w:val="bottom"/>
          </w:tcPr>
          <w:p w14:paraId="6D6D54D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9605939" w14:textId="77777777" w:rsidTr="00EA7BA2">
        <w:trPr>
          <w:trHeight w:val="288"/>
        </w:trPr>
        <w:tc>
          <w:tcPr>
            <w:tcW w:w="518" w:type="dxa"/>
            <w:vAlign w:val="bottom"/>
          </w:tcPr>
          <w:p w14:paraId="1DF0AC9C"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auto"/>
              <w:bottom w:val="single" w:sz="4" w:space="0" w:color="000000"/>
            </w:tcBorders>
            <w:vAlign w:val="bottom"/>
          </w:tcPr>
          <w:p w14:paraId="351A9F5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44E0FA1" w14:textId="77777777" w:rsidTr="00EA7BA2">
        <w:trPr>
          <w:trHeight w:val="288"/>
        </w:trPr>
        <w:tc>
          <w:tcPr>
            <w:tcW w:w="518" w:type="dxa"/>
            <w:vAlign w:val="bottom"/>
          </w:tcPr>
          <w:p w14:paraId="604BC083"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5525558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07D9EA" w14:textId="77777777" w:rsidTr="00EA7BA2">
        <w:trPr>
          <w:trHeight w:val="288"/>
        </w:trPr>
        <w:tc>
          <w:tcPr>
            <w:tcW w:w="518" w:type="dxa"/>
            <w:vAlign w:val="bottom"/>
          </w:tcPr>
          <w:p w14:paraId="11BA5E32"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35BC5B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2141FE67" w14:textId="77777777" w:rsidTr="004B101C">
        <w:trPr>
          <w:trHeight w:val="288"/>
        </w:trPr>
        <w:tc>
          <w:tcPr>
            <w:tcW w:w="518" w:type="dxa"/>
            <w:vAlign w:val="bottom"/>
          </w:tcPr>
          <w:p w14:paraId="463FB548"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51A6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09" w:type="dxa"/>
            <w:gridSpan w:val="4"/>
            <w:vAlign w:val="bottom"/>
          </w:tcPr>
          <w:p w14:paraId="31A410A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898" w:type="dxa"/>
            <w:gridSpan w:val="4"/>
            <w:vAlign w:val="bottom"/>
          </w:tcPr>
          <w:p w14:paraId="7E20563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4"/>
            <w:vAlign w:val="bottom"/>
          </w:tcPr>
          <w:p w14:paraId="39999ED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43" w:type="dxa"/>
            <w:gridSpan w:val="10"/>
            <w:vAlign w:val="bottom"/>
          </w:tcPr>
          <w:p w14:paraId="556F133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314075DD" w14:textId="77777777" w:rsidTr="00EA7BA2">
        <w:trPr>
          <w:trHeight w:val="288"/>
        </w:trPr>
        <w:tc>
          <w:tcPr>
            <w:tcW w:w="518" w:type="dxa"/>
            <w:vAlign w:val="bottom"/>
          </w:tcPr>
          <w:p w14:paraId="7BC976D4"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AE092CE"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146CE95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22707D5" w14:textId="77777777" w:rsidTr="004B101C">
        <w:trPr>
          <w:trHeight w:val="288"/>
        </w:trPr>
        <w:tc>
          <w:tcPr>
            <w:tcW w:w="518" w:type="dxa"/>
            <w:vAlign w:val="bottom"/>
          </w:tcPr>
          <w:p w14:paraId="10F66F29"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591343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647" w:type="dxa"/>
            <w:gridSpan w:val="5"/>
            <w:tcBorders>
              <w:top w:val="single" w:sz="4" w:space="0" w:color="000000"/>
            </w:tcBorders>
            <w:vAlign w:val="bottom"/>
          </w:tcPr>
          <w:p w14:paraId="5311438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786" w:type="dxa"/>
            <w:gridSpan w:val="4"/>
            <w:tcBorders>
              <w:top w:val="single" w:sz="4" w:space="0" w:color="000000"/>
            </w:tcBorders>
            <w:vAlign w:val="bottom"/>
          </w:tcPr>
          <w:p w14:paraId="5858EE4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39" w:type="dxa"/>
            <w:gridSpan w:val="4"/>
            <w:tcBorders>
              <w:top w:val="single" w:sz="4" w:space="0" w:color="000000"/>
            </w:tcBorders>
            <w:vAlign w:val="bottom"/>
          </w:tcPr>
          <w:p w14:paraId="66B92DB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29" w:type="dxa"/>
            <w:gridSpan w:val="9"/>
            <w:tcBorders>
              <w:top w:val="single" w:sz="4" w:space="0" w:color="000000"/>
            </w:tcBorders>
            <w:vAlign w:val="bottom"/>
          </w:tcPr>
          <w:p w14:paraId="691CD51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340CDAE3" w14:textId="77777777" w:rsidTr="00EA7BA2">
        <w:trPr>
          <w:trHeight w:val="288"/>
        </w:trPr>
        <w:tc>
          <w:tcPr>
            <w:tcW w:w="518" w:type="dxa"/>
            <w:vAlign w:val="bottom"/>
          </w:tcPr>
          <w:p w14:paraId="7E64264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31C8E70"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auto"/>
            </w:tcBorders>
            <w:vAlign w:val="bottom"/>
          </w:tcPr>
          <w:p w14:paraId="59913E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1CB93987" w14:textId="77777777" w:rsidTr="00EA7BA2">
        <w:trPr>
          <w:trHeight w:val="288"/>
        </w:trPr>
        <w:tc>
          <w:tcPr>
            <w:tcW w:w="518" w:type="dxa"/>
            <w:vAlign w:val="bottom"/>
          </w:tcPr>
          <w:p w14:paraId="6C36098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199D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759" w:type="dxa"/>
            <w:gridSpan w:val="10"/>
            <w:tcBorders>
              <w:top w:val="single" w:sz="4" w:space="0" w:color="auto"/>
            </w:tcBorders>
            <w:vAlign w:val="bottom"/>
          </w:tcPr>
          <w:p w14:paraId="21C1B5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990" w:type="dxa"/>
            <w:gridSpan w:val="6"/>
            <w:tcBorders>
              <w:top w:val="single" w:sz="4" w:space="0" w:color="auto"/>
            </w:tcBorders>
            <w:vAlign w:val="bottom"/>
          </w:tcPr>
          <w:p w14:paraId="1F6E4AF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052" w:type="dxa"/>
            <w:gridSpan w:val="6"/>
            <w:tcBorders>
              <w:top w:val="single" w:sz="4" w:space="0" w:color="auto"/>
            </w:tcBorders>
            <w:vAlign w:val="bottom"/>
          </w:tcPr>
          <w:p w14:paraId="653E290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1125794D" w14:textId="77777777" w:rsidTr="004B101C">
        <w:trPr>
          <w:trHeight w:val="288"/>
        </w:trPr>
        <w:tc>
          <w:tcPr>
            <w:tcW w:w="518" w:type="dxa"/>
            <w:vAlign w:val="bottom"/>
          </w:tcPr>
          <w:p w14:paraId="08E0C22B"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3185A2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99" w:type="dxa"/>
            <w:vAlign w:val="bottom"/>
          </w:tcPr>
          <w:p w14:paraId="6EA84E9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56" w:type="dxa"/>
            <w:gridSpan w:val="2"/>
            <w:vAlign w:val="bottom"/>
          </w:tcPr>
          <w:p w14:paraId="49DB78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64" w:type="dxa"/>
            <w:gridSpan w:val="4"/>
            <w:vAlign w:val="bottom"/>
          </w:tcPr>
          <w:p w14:paraId="039C674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2" w:type="dxa"/>
            <w:gridSpan w:val="15"/>
            <w:vAlign w:val="bottom"/>
          </w:tcPr>
          <w:p w14:paraId="2232C7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02138F0F" w14:textId="77777777" w:rsidTr="00EA7BA2">
        <w:trPr>
          <w:trHeight w:val="288"/>
        </w:trPr>
        <w:tc>
          <w:tcPr>
            <w:tcW w:w="518" w:type="dxa"/>
            <w:vAlign w:val="bottom"/>
          </w:tcPr>
          <w:p w14:paraId="65AB381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492CDBF"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3EEC15F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B16EF5F" w14:textId="77777777" w:rsidTr="00EA7BA2">
        <w:trPr>
          <w:trHeight w:val="288"/>
        </w:trPr>
        <w:tc>
          <w:tcPr>
            <w:tcW w:w="518" w:type="dxa"/>
            <w:vAlign w:val="bottom"/>
          </w:tcPr>
          <w:p w14:paraId="4363DC42"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905B774"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1B5BC81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052460C" w14:textId="77777777" w:rsidTr="00EA7BA2">
        <w:trPr>
          <w:trHeight w:val="288"/>
        </w:trPr>
        <w:tc>
          <w:tcPr>
            <w:tcW w:w="518" w:type="dxa"/>
            <w:vAlign w:val="bottom"/>
          </w:tcPr>
          <w:p w14:paraId="29E9D605"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AC454BD"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28F37E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A56D1B3" w14:textId="77777777" w:rsidTr="00EA7BA2">
        <w:trPr>
          <w:trHeight w:val="288"/>
        </w:trPr>
        <w:tc>
          <w:tcPr>
            <w:tcW w:w="518" w:type="dxa"/>
            <w:vAlign w:val="bottom"/>
          </w:tcPr>
          <w:p w14:paraId="0F55F9FA"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63A77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3A1C4A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7EDFEDF" w14:textId="77777777" w:rsidTr="00EA7BA2">
        <w:trPr>
          <w:trHeight w:val="288"/>
        </w:trPr>
        <w:tc>
          <w:tcPr>
            <w:tcW w:w="518" w:type="dxa"/>
            <w:vAlign w:val="bottom"/>
          </w:tcPr>
          <w:p w14:paraId="1FB7BE0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7030CDB"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B110B5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B5AE0AE" w14:textId="77777777" w:rsidTr="00EA7BA2">
        <w:trPr>
          <w:trHeight w:val="288"/>
        </w:trPr>
        <w:tc>
          <w:tcPr>
            <w:tcW w:w="518" w:type="dxa"/>
            <w:vAlign w:val="bottom"/>
          </w:tcPr>
          <w:p w14:paraId="6057963D"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B2B8B3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088636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22ADF963" w14:textId="77777777" w:rsidTr="004B101C">
        <w:trPr>
          <w:trHeight w:val="288"/>
        </w:trPr>
        <w:tc>
          <w:tcPr>
            <w:tcW w:w="518" w:type="dxa"/>
            <w:vAlign w:val="bottom"/>
          </w:tcPr>
          <w:p w14:paraId="286A40C3"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F4352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5" w:type="dxa"/>
            <w:gridSpan w:val="2"/>
            <w:tcBorders>
              <w:top w:val="single" w:sz="4" w:space="0" w:color="000000"/>
            </w:tcBorders>
            <w:vAlign w:val="bottom"/>
          </w:tcPr>
          <w:p w14:paraId="24C4CF0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10" w:type="dxa"/>
            <w:gridSpan w:val="4"/>
            <w:tcBorders>
              <w:top w:val="single" w:sz="4" w:space="0" w:color="000000"/>
            </w:tcBorders>
            <w:vAlign w:val="bottom"/>
          </w:tcPr>
          <w:p w14:paraId="2D4683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86" w:type="dxa"/>
            <w:gridSpan w:val="16"/>
            <w:tcBorders>
              <w:top w:val="single" w:sz="4" w:space="0" w:color="000000"/>
            </w:tcBorders>
            <w:vAlign w:val="bottom"/>
          </w:tcPr>
          <w:p w14:paraId="053378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1F68F7" w:rsidRPr="00026A67" w14:paraId="45361708" w14:textId="77777777" w:rsidTr="004B101C">
        <w:trPr>
          <w:trHeight w:val="288"/>
        </w:trPr>
        <w:tc>
          <w:tcPr>
            <w:tcW w:w="518" w:type="dxa"/>
            <w:vAlign w:val="bottom"/>
          </w:tcPr>
          <w:p w14:paraId="0745053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58" w:type="dxa"/>
            <w:gridSpan w:val="21"/>
            <w:vAlign w:val="bottom"/>
          </w:tcPr>
          <w:p w14:paraId="7DE4BB1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938" w:type="dxa"/>
            <w:gridSpan w:val="2"/>
            <w:vAlign w:val="bottom"/>
          </w:tcPr>
          <w:p w14:paraId="4AE9FA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191" w:type="dxa"/>
            <w:vAlign w:val="bottom"/>
          </w:tcPr>
          <w:p w14:paraId="0D45AE2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78C18E1F" w14:textId="77777777" w:rsidTr="00EA7BA2">
        <w:trPr>
          <w:trHeight w:val="288"/>
        </w:trPr>
        <w:tc>
          <w:tcPr>
            <w:tcW w:w="518" w:type="dxa"/>
            <w:vAlign w:val="bottom"/>
          </w:tcPr>
          <w:p w14:paraId="471E6F17"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75988F6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365EF1" w:rsidRPr="00026A67" w14:paraId="7BD5A320" w14:textId="77777777" w:rsidTr="00EA7BA2">
        <w:trPr>
          <w:trHeight w:val="288"/>
        </w:trPr>
        <w:tc>
          <w:tcPr>
            <w:tcW w:w="518" w:type="dxa"/>
            <w:vAlign w:val="bottom"/>
          </w:tcPr>
          <w:p w14:paraId="34762E47"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4DA2CBD"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bottom w:val="single" w:sz="4" w:space="0" w:color="000000"/>
            </w:tcBorders>
            <w:vAlign w:val="bottom"/>
          </w:tcPr>
          <w:p w14:paraId="30F32B6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ECAA4DB" w14:textId="77777777" w:rsidTr="00EA7BA2">
        <w:trPr>
          <w:trHeight w:val="288"/>
        </w:trPr>
        <w:tc>
          <w:tcPr>
            <w:tcW w:w="518" w:type="dxa"/>
            <w:vAlign w:val="bottom"/>
          </w:tcPr>
          <w:p w14:paraId="4DDFFB1C"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24B13E03"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3EA4AE9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8E141B8" w14:textId="77777777" w:rsidTr="00EA7BA2">
        <w:trPr>
          <w:trHeight w:val="288"/>
        </w:trPr>
        <w:tc>
          <w:tcPr>
            <w:tcW w:w="518" w:type="dxa"/>
            <w:vAlign w:val="bottom"/>
          </w:tcPr>
          <w:p w14:paraId="4F2342C5"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16C557E9"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2BCA3F0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26404F" w14:textId="77777777" w:rsidTr="00EA7BA2">
        <w:trPr>
          <w:trHeight w:val="288"/>
        </w:trPr>
        <w:tc>
          <w:tcPr>
            <w:tcW w:w="518" w:type="dxa"/>
            <w:vAlign w:val="bottom"/>
          </w:tcPr>
          <w:p w14:paraId="44A2F693"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ADA513A"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646AE0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22275D" w14:paraId="652FBA5E" w14:textId="77777777" w:rsidTr="00EA7BA2">
        <w:trPr>
          <w:trHeight w:val="576"/>
        </w:trPr>
        <w:tc>
          <w:tcPr>
            <w:tcW w:w="518" w:type="dxa"/>
            <w:vAlign w:val="bottom"/>
          </w:tcPr>
          <w:p w14:paraId="1D7E187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5.</w:t>
            </w:r>
          </w:p>
          <w:p w14:paraId="097DCAE1"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39DCC2F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65EF1" w:rsidRPr="0022275D" w14:paraId="6D102B8B" w14:textId="77777777" w:rsidTr="00EA7BA2">
        <w:trPr>
          <w:trHeight w:val="144"/>
        </w:trPr>
        <w:tc>
          <w:tcPr>
            <w:tcW w:w="518" w:type="dxa"/>
            <w:vAlign w:val="bottom"/>
          </w:tcPr>
          <w:p w14:paraId="730D9D0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6C4E49E5" w14:textId="77777777" w:rsidR="00365EF1" w:rsidRPr="00644727" w:rsidRDefault="00365EF1" w:rsidP="001F68F7">
            <w:pPr>
              <w:rPr>
                <w:rFonts w:ascii="Arial" w:hAnsi="Arial" w:cs="Arial"/>
                <w:snapToGrid w:val="0"/>
                <w:sz w:val="22"/>
                <w:szCs w:val="22"/>
                <w:lang w:val="es-ES_tradnl"/>
              </w:rPr>
            </w:pPr>
          </w:p>
        </w:tc>
        <w:tc>
          <w:tcPr>
            <w:tcW w:w="1162" w:type="dxa"/>
            <w:gridSpan w:val="4"/>
            <w:vAlign w:val="bottom"/>
          </w:tcPr>
          <w:p w14:paraId="1275B820" w14:textId="77777777" w:rsidR="00365EF1" w:rsidRPr="00644727" w:rsidRDefault="00365EF1" w:rsidP="001F68F7">
            <w:pPr>
              <w:rPr>
                <w:rFonts w:ascii="Arial" w:hAnsi="Arial" w:cs="Arial"/>
                <w:snapToGrid w:val="0"/>
                <w:sz w:val="22"/>
                <w:szCs w:val="22"/>
                <w:lang w:val="es-ES_tradnl"/>
              </w:rPr>
            </w:pPr>
          </w:p>
        </w:tc>
        <w:tc>
          <w:tcPr>
            <w:tcW w:w="981" w:type="dxa"/>
            <w:gridSpan w:val="2"/>
            <w:vAlign w:val="bottom"/>
          </w:tcPr>
          <w:p w14:paraId="492566B0" w14:textId="77777777" w:rsidR="00365EF1" w:rsidRPr="00644727" w:rsidRDefault="00365EF1" w:rsidP="001F68F7">
            <w:pPr>
              <w:rPr>
                <w:rFonts w:ascii="Arial" w:hAnsi="Arial" w:cs="Arial"/>
                <w:snapToGrid w:val="0"/>
                <w:sz w:val="22"/>
                <w:szCs w:val="22"/>
                <w:lang w:val="es-ES_tradnl"/>
              </w:rPr>
            </w:pPr>
          </w:p>
        </w:tc>
        <w:tc>
          <w:tcPr>
            <w:tcW w:w="2271" w:type="dxa"/>
            <w:gridSpan w:val="2"/>
            <w:vAlign w:val="bottom"/>
          </w:tcPr>
          <w:p w14:paraId="3AE13738" w14:textId="77777777" w:rsidR="00365EF1" w:rsidRPr="00644727" w:rsidRDefault="00365EF1" w:rsidP="001F68F7">
            <w:pPr>
              <w:rPr>
                <w:rFonts w:ascii="Arial" w:hAnsi="Arial" w:cs="Arial"/>
                <w:snapToGrid w:val="0"/>
                <w:sz w:val="22"/>
                <w:szCs w:val="22"/>
                <w:lang w:val="es-ES_tradnl"/>
              </w:rPr>
            </w:pPr>
          </w:p>
        </w:tc>
      </w:tr>
      <w:tr w:rsidR="00365EF1" w:rsidRPr="00026A67" w14:paraId="298931BA" w14:textId="77777777" w:rsidTr="00EA7BA2">
        <w:trPr>
          <w:trHeight w:val="288"/>
        </w:trPr>
        <w:tc>
          <w:tcPr>
            <w:tcW w:w="518" w:type="dxa"/>
            <w:vAlign w:val="bottom"/>
          </w:tcPr>
          <w:p w14:paraId="2063694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20CADD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62" w:type="dxa"/>
            <w:gridSpan w:val="4"/>
            <w:vAlign w:val="bottom"/>
          </w:tcPr>
          <w:p w14:paraId="21A70C9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09BC9E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39DD88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05DBE1F" w14:textId="77777777" w:rsidTr="00EA7BA2">
        <w:trPr>
          <w:trHeight w:val="288"/>
        </w:trPr>
        <w:tc>
          <w:tcPr>
            <w:tcW w:w="518" w:type="dxa"/>
            <w:vAlign w:val="bottom"/>
          </w:tcPr>
          <w:p w14:paraId="0F456F43"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5CA03C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55" w:type="dxa"/>
            <w:gridSpan w:val="3"/>
            <w:vAlign w:val="bottom"/>
          </w:tcPr>
          <w:p w14:paraId="61FFCA1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CF914F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AA7546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1538E846" w14:textId="77777777" w:rsidTr="00EA7BA2">
        <w:trPr>
          <w:trHeight w:val="288"/>
        </w:trPr>
        <w:tc>
          <w:tcPr>
            <w:tcW w:w="518" w:type="dxa"/>
            <w:vAlign w:val="bottom"/>
          </w:tcPr>
          <w:p w14:paraId="175388C6"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AB2E1C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55" w:type="dxa"/>
            <w:gridSpan w:val="3"/>
            <w:vAlign w:val="bottom"/>
          </w:tcPr>
          <w:p w14:paraId="3B8C84E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18D47F3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2B2067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852FA40" w14:textId="77777777" w:rsidTr="00EA7BA2">
        <w:trPr>
          <w:trHeight w:val="288"/>
        </w:trPr>
        <w:tc>
          <w:tcPr>
            <w:tcW w:w="518" w:type="dxa"/>
            <w:vAlign w:val="bottom"/>
          </w:tcPr>
          <w:p w14:paraId="43338FC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C1EE6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55" w:type="dxa"/>
            <w:gridSpan w:val="3"/>
            <w:vAlign w:val="bottom"/>
          </w:tcPr>
          <w:p w14:paraId="387DEBA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51C765F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99FF3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75A026A5" w14:textId="77777777" w:rsidTr="00EA7BA2">
        <w:trPr>
          <w:trHeight w:val="288"/>
        </w:trPr>
        <w:tc>
          <w:tcPr>
            <w:tcW w:w="518" w:type="dxa"/>
            <w:vAlign w:val="bottom"/>
          </w:tcPr>
          <w:p w14:paraId="6257460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4925B5F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55" w:type="dxa"/>
            <w:gridSpan w:val="3"/>
            <w:vAlign w:val="bottom"/>
          </w:tcPr>
          <w:p w14:paraId="46C356A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EE0BA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E7124D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5126659" w14:textId="77777777" w:rsidTr="00EA7BA2">
        <w:trPr>
          <w:trHeight w:val="288"/>
        </w:trPr>
        <w:tc>
          <w:tcPr>
            <w:tcW w:w="518" w:type="dxa"/>
            <w:vAlign w:val="bottom"/>
          </w:tcPr>
          <w:p w14:paraId="1BF78B85"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02B01F4C" w14:textId="1C4E5690" w:rsidR="00365EF1" w:rsidRPr="00644727" w:rsidRDefault="00DE072B" w:rsidP="001F68F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55" w:type="dxa"/>
            <w:gridSpan w:val="3"/>
            <w:vAlign w:val="bottom"/>
          </w:tcPr>
          <w:p w14:paraId="39AD60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B48E57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46974A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2F52DA5F" w14:textId="77777777" w:rsidTr="00EA7BA2">
        <w:trPr>
          <w:trHeight w:val="288"/>
        </w:trPr>
        <w:tc>
          <w:tcPr>
            <w:tcW w:w="518" w:type="dxa"/>
            <w:vAlign w:val="bottom"/>
          </w:tcPr>
          <w:p w14:paraId="1DED273F"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E07573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55" w:type="dxa"/>
            <w:gridSpan w:val="3"/>
            <w:vAlign w:val="bottom"/>
          </w:tcPr>
          <w:p w14:paraId="6AAA46E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16DF46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2465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EF54FF6" w14:textId="77777777" w:rsidTr="00EA7BA2">
        <w:trPr>
          <w:trHeight w:val="144"/>
        </w:trPr>
        <w:tc>
          <w:tcPr>
            <w:tcW w:w="518" w:type="dxa"/>
            <w:vAlign w:val="bottom"/>
          </w:tcPr>
          <w:p w14:paraId="18902B48"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6DD9288B" w14:textId="77777777" w:rsidR="00365EF1" w:rsidRPr="00644727" w:rsidRDefault="00365EF1" w:rsidP="001F68F7">
            <w:pPr>
              <w:rPr>
                <w:rFonts w:ascii="Arial" w:hAnsi="Arial" w:cs="Arial"/>
                <w:snapToGrid w:val="0"/>
                <w:sz w:val="22"/>
                <w:szCs w:val="22"/>
                <w:lang w:val="es-ES_tradnl"/>
              </w:rPr>
            </w:pPr>
          </w:p>
        </w:tc>
      </w:tr>
      <w:tr w:rsidR="00365EF1" w:rsidRPr="0022275D" w14:paraId="4A860A84" w14:textId="77777777" w:rsidTr="00D97DA6">
        <w:trPr>
          <w:trHeight w:val="288"/>
        </w:trPr>
        <w:tc>
          <w:tcPr>
            <w:tcW w:w="518" w:type="dxa"/>
            <w:vAlign w:val="bottom"/>
          </w:tcPr>
          <w:p w14:paraId="640966C2"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57B80AE0" w14:textId="48B7D19B" w:rsidR="00365EF1" w:rsidRPr="00181461" w:rsidRDefault="00365EF1" w:rsidP="001F68F7">
            <w:pPr>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Si respondió Sí, mencione cuándo y en qué condado y estado se produjeron las cond</w:t>
            </w:r>
            <w:r w:rsidRPr="00181461">
              <w:rPr>
                <w:rFonts w:asciiTheme="minorBidi" w:hAnsiTheme="minorBidi" w:cstheme="minorBidi"/>
                <w:snapToGrid w:val="0"/>
                <w:sz w:val="22"/>
                <w:szCs w:val="22"/>
                <w:lang w:val="es-ES_tradnl"/>
              </w:rPr>
              <w:t>enas</w:t>
            </w:r>
            <w:r w:rsidR="00181461" w:rsidRPr="00181461">
              <w:rPr>
                <w:rFonts w:asciiTheme="minorBidi" w:eastAsiaTheme="minorEastAsia" w:hAnsiTheme="minorBidi" w:cstheme="minorBidi"/>
                <w:snapToGrid w:val="0"/>
                <w:sz w:val="22"/>
                <w:szCs w:val="22"/>
                <w:lang w:val="es-ES_tradnl" w:eastAsia="zh-TW"/>
              </w:rPr>
              <w:t>:</w:t>
            </w:r>
          </w:p>
        </w:tc>
      </w:tr>
      <w:tr w:rsidR="00D97DA6" w:rsidRPr="00026A67" w14:paraId="62D7F051" w14:textId="77777777" w:rsidTr="00D97DA6">
        <w:trPr>
          <w:trHeight w:val="288"/>
        </w:trPr>
        <w:tc>
          <w:tcPr>
            <w:tcW w:w="518" w:type="dxa"/>
            <w:vAlign w:val="bottom"/>
          </w:tcPr>
          <w:p w14:paraId="134E4D50"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bottom w:val="single" w:sz="6" w:space="0" w:color="auto"/>
            </w:tcBorders>
            <w:vAlign w:val="bottom"/>
          </w:tcPr>
          <w:p w14:paraId="06B82E61"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3B8E2B4B" w14:textId="77777777" w:rsidTr="00D97DA6">
        <w:trPr>
          <w:trHeight w:val="288"/>
        </w:trPr>
        <w:tc>
          <w:tcPr>
            <w:tcW w:w="518" w:type="dxa"/>
            <w:vAlign w:val="bottom"/>
          </w:tcPr>
          <w:p w14:paraId="112B2C4B"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314EEAB0"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4BA717FC" w14:textId="77777777" w:rsidTr="00D97DA6">
        <w:trPr>
          <w:trHeight w:val="288"/>
        </w:trPr>
        <w:tc>
          <w:tcPr>
            <w:tcW w:w="518" w:type="dxa"/>
            <w:vAlign w:val="bottom"/>
          </w:tcPr>
          <w:p w14:paraId="581FAF6A"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7F1E0"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5647C90E" w14:textId="77777777" w:rsidTr="00D97DA6">
        <w:trPr>
          <w:trHeight w:val="288"/>
        </w:trPr>
        <w:tc>
          <w:tcPr>
            <w:tcW w:w="518" w:type="dxa"/>
            <w:vAlign w:val="bottom"/>
          </w:tcPr>
          <w:p w14:paraId="644FF0D1" w14:textId="77777777" w:rsidR="00D97DA6" w:rsidRPr="00644727" w:rsidRDefault="00D97DA6" w:rsidP="001F68F7">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4E2A5" w14:textId="77777777" w:rsidR="00D97DA6" w:rsidRPr="00644727" w:rsidRDefault="00D97DA6"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D4EE1B8" w14:textId="77777777" w:rsidR="00195A62" w:rsidRPr="00644727" w:rsidRDefault="00195A62">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4332"/>
        <w:gridCol w:w="5555"/>
      </w:tblGrid>
      <w:tr w:rsidR="00365EF1" w:rsidRPr="00026A67" w14:paraId="3176E14B" w14:textId="77777777" w:rsidTr="00195A62">
        <w:trPr>
          <w:trHeight w:val="576"/>
        </w:trPr>
        <w:tc>
          <w:tcPr>
            <w:tcW w:w="518" w:type="dxa"/>
            <w:vAlign w:val="bottom"/>
          </w:tcPr>
          <w:p w14:paraId="1AF8F442" w14:textId="47F140C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6.</w:t>
            </w:r>
          </w:p>
          <w:p w14:paraId="5BBF371B" w14:textId="77777777" w:rsidR="00365EF1" w:rsidRPr="00644727" w:rsidRDefault="00365EF1" w:rsidP="001F68F7">
            <w:pPr>
              <w:rPr>
                <w:rFonts w:ascii="Arial" w:hAnsi="Arial" w:cs="Arial"/>
                <w:snapToGrid w:val="0"/>
                <w:sz w:val="22"/>
                <w:szCs w:val="22"/>
                <w:lang w:val="es-ES_tradnl"/>
              </w:rPr>
            </w:pPr>
          </w:p>
        </w:tc>
        <w:tc>
          <w:tcPr>
            <w:tcW w:w="10287" w:type="dxa"/>
            <w:gridSpan w:val="3"/>
            <w:vAlign w:val="bottom"/>
          </w:tcPr>
          <w:p w14:paraId="51B1EA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306BB7E2" w14:textId="77777777" w:rsidTr="004B101C">
        <w:trPr>
          <w:trHeight w:val="288"/>
        </w:trPr>
        <w:tc>
          <w:tcPr>
            <w:tcW w:w="518" w:type="dxa"/>
            <w:vAlign w:val="bottom"/>
          </w:tcPr>
          <w:p w14:paraId="38ADD91B"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006EB9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32" w:type="dxa"/>
            <w:vAlign w:val="bottom"/>
          </w:tcPr>
          <w:p w14:paraId="32BC06D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tcBorders>
              <w:bottom w:val="single" w:sz="4" w:space="0" w:color="auto"/>
            </w:tcBorders>
            <w:vAlign w:val="bottom"/>
          </w:tcPr>
          <w:p w14:paraId="725E8D9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88E0F6" w14:textId="77777777" w:rsidTr="005A3FCB">
        <w:trPr>
          <w:trHeight w:val="576"/>
        </w:trPr>
        <w:tc>
          <w:tcPr>
            <w:tcW w:w="518" w:type="dxa"/>
            <w:vAlign w:val="bottom"/>
          </w:tcPr>
          <w:p w14:paraId="2F7A344A" w14:textId="77777777" w:rsidR="00365EF1" w:rsidRPr="00644727" w:rsidRDefault="00365EF1" w:rsidP="001F68F7">
            <w:pPr>
              <w:rPr>
                <w:rFonts w:ascii="Arial" w:hAnsi="Arial" w:cs="Arial"/>
                <w:snapToGrid w:val="0"/>
                <w:sz w:val="22"/>
                <w:szCs w:val="22"/>
                <w:lang w:val="es-ES_tradnl"/>
              </w:rPr>
            </w:pPr>
          </w:p>
        </w:tc>
        <w:tc>
          <w:tcPr>
            <w:tcW w:w="400" w:type="dxa"/>
          </w:tcPr>
          <w:p w14:paraId="0A2AAC3C" w14:textId="77777777" w:rsidR="005A3FCB" w:rsidRPr="00644727" w:rsidRDefault="005A3FCB" w:rsidP="00C11ECF">
            <w:pPr>
              <w:rPr>
                <w:rFonts w:ascii="Arial" w:hAnsi="Arial" w:cs="Arial"/>
                <w:snapToGrid w:val="0"/>
                <w:sz w:val="6"/>
                <w:szCs w:val="6"/>
                <w:lang w:val="es-ES_tradnl"/>
              </w:rPr>
            </w:pPr>
          </w:p>
          <w:p w14:paraId="7E34D6E4" w14:textId="11EE9DDC"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887" w:type="dxa"/>
            <w:gridSpan w:val="2"/>
            <w:vAlign w:val="bottom"/>
          </w:tcPr>
          <w:p w14:paraId="4C24EB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3F5D260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36DDFB26" w14:textId="77777777" w:rsidTr="004B101C">
        <w:trPr>
          <w:trHeight w:val="289"/>
        </w:trPr>
        <w:tc>
          <w:tcPr>
            <w:tcW w:w="518" w:type="dxa"/>
            <w:vAlign w:val="bottom"/>
          </w:tcPr>
          <w:p w14:paraId="652B3853" w14:textId="77777777" w:rsidR="00365EF1" w:rsidRPr="00644727" w:rsidRDefault="00365EF1" w:rsidP="001F68F7">
            <w:pPr>
              <w:rPr>
                <w:rFonts w:ascii="Arial" w:hAnsi="Arial" w:cs="Arial"/>
                <w:snapToGrid w:val="0"/>
                <w:sz w:val="22"/>
                <w:szCs w:val="22"/>
                <w:lang w:val="es-ES_tradnl"/>
              </w:rPr>
            </w:pPr>
          </w:p>
        </w:tc>
        <w:tc>
          <w:tcPr>
            <w:tcW w:w="400" w:type="dxa"/>
          </w:tcPr>
          <w:p w14:paraId="461CA4D7" w14:textId="77777777"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887" w:type="dxa"/>
            <w:gridSpan w:val="2"/>
            <w:vAlign w:val="bottom"/>
          </w:tcPr>
          <w:p w14:paraId="53EC9A08" w14:textId="7CCEB13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365EF1" w:rsidRPr="00026A67" w14:paraId="1E4A9FDE" w14:textId="77777777" w:rsidTr="00EA7BA2">
        <w:trPr>
          <w:trHeight w:val="288"/>
        </w:trPr>
        <w:tc>
          <w:tcPr>
            <w:tcW w:w="518" w:type="dxa"/>
            <w:vAlign w:val="bottom"/>
          </w:tcPr>
          <w:p w14:paraId="7CF8BD43"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6D81B916" w14:textId="77777777" w:rsidR="00365EF1" w:rsidRPr="00644727" w:rsidRDefault="00365EF1" w:rsidP="001F68F7">
            <w:pPr>
              <w:rPr>
                <w:rFonts w:ascii="Arial" w:hAnsi="Arial" w:cs="Arial"/>
                <w:snapToGrid w:val="0"/>
                <w:sz w:val="22"/>
                <w:szCs w:val="22"/>
                <w:lang w:val="es-ES_tradnl"/>
              </w:rPr>
            </w:pPr>
          </w:p>
        </w:tc>
        <w:tc>
          <w:tcPr>
            <w:tcW w:w="9887" w:type="dxa"/>
            <w:gridSpan w:val="2"/>
            <w:tcBorders>
              <w:bottom w:val="single" w:sz="4" w:space="0" w:color="000000"/>
            </w:tcBorders>
            <w:vAlign w:val="bottom"/>
          </w:tcPr>
          <w:p w14:paraId="24A663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D9C2687" w14:textId="77777777" w:rsidTr="00EA7BA2">
        <w:trPr>
          <w:trHeight w:val="288"/>
        </w:trPr>
        <w:tc>
          <w:tcPr>
            <w:tcW w:w="518" w:type="dxa"/>
            <w:vAlign w:val="bottom"/>
          </w:tcPr>
          <w:p w14:paraId="2FE3CE15"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5165CB94"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493FBF5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CDB4C93" w14:textId="77777777" w:rsidTr="00EA7BA2">
        <w:trPr>
          <w:trHeight w:val="288"/>
        </w:trPr>
        <w:tc>
          <w:tcPr>
            <w:tcW w:w="518" w:type="dxa"/>
            <w:vAlign w:val="bottom"/>
          </w:tcPr>
          <w:p w14:paraId="5A7ECC2D"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4D6BD0F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3C3C3573" w14:textId="55C21D2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9CEDC3F" w14:textId="77777777" w:rsidTr="00EA7BA2">
        <w:trPr>
          <w:trHeight w:val="288"/>
        </w:trPr>
        <w:tc>
          <w:tcPr>
            <w:tcW w:w="518" w:type="dxa"/>
            <w:vAlign w:val="bottom"/>
          </w:tcPr>
          <w:p w14:paraId="34158E67"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3A04C79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64696183" w14:textId="18B72B9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5CFB1CF" w14:textId="6E659BB2" w:rsidR="006E10CE" w:rsidRPr="00644727" w:rsidRDefault="006E10CE" w:rsidP="005F4BF8">
      <w:pPr>
        <w:rPr>
          <w:rFonts w:ascii="Arial" w:eastAsiaTheme="minorEastAsia" w:hAnsi="Arial" w:cs="Arial"/>
          <w:snapToGrid w:val="0"/>
          <w:sz w:val="22"/>
          <w:szCs w:val="22"/>
          <w:lang w:val="es-ES_tradnl"/>
        </w:rPr>
      </w:pPr>
    </w:p>
    <w:tbl>
      <w:tblPr>
        <w:tblStyle w:val="TableGrid"/>
        <w:tblW w:w="0" w:type="auto"/>
        <w:tblInd w:w="5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
        <w:gridCol w:w="4410"/>
      </w:tblGrid>
      <w:tr w:rsidR="006E10CE" w:rsidRPr="00026A67" w14:paraId="6AE3BE15" w14:textId="77777777" w:rsidTr="006E322C">
        <w:tc>
          <w:tcPr>
            <w:tcW w:w="459" w:type="dxa"/>
          </w:tcPr>
          <w:p w14:paraId="3932531A" w14:textId="0474D8DF" w:rsidR="006E10CE" w:rsidRPr="00644727" w:rsidRDefault="006E10CE" w:rsidP="005F4BF8">
            <w:pPr>
              <w:rPr>
                <w:rFonts w:ascii="Arial" w:hAnsi="Arial" w:cs="Arial"/>
                <w:snapToGrid w:val="0"/>
                <w:sz w:val="22"/>
                <w:szCs w:val="22"/>
                <w:lang w:val="es-ES_tradnl"/>
              </w:rPr>
            </w:pPr>
            <w:r w:rsidRPr="00644727">
              <w:rPr>
                <w:noProof/>
                <w:lang w:val="es-ES_tradnl"/>
                <w14:ligatures w14:val="standardContextual"/>
              </w:rPr>
              <mc:AlternateContent>
                <mc:Choice Requires="wps">
                  <w:drawing>
                    <wp:inline distT="0" distB="0" distL="0" distR="0" wp14:anchorId="11B09D16" wp14:editId="0AF860A6">
                      <wp:extent cx="306449" cy="255231"/>
                      <wp:effectExtent l="6667" t="12383" r="43498" b="43497"/>
                      <wp:docPr id="1848185580" name="Isosceles Triangle 1"/>
                      <wp:cNvGraphicFramePr/>
                      <a:graphic xmlns:a="http://schemas.openxmlformats.org/drawingml/2006/main">
                        <a:graphicData uri="http://schemas.microsoft.com/office/word/2010/wordprocessingShape">
                          <wps:wsp>
                            <wps:cNvSpPr/>
                            <wps:spPr>
                              <a:xfrm rot="5400000">
                                <a:off x="0" y="0"/>
                                <a:ext cx="306449" cy="255231"/>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B6B720" id="Isosceles Triangle 1" o:spid="_x0000_s1026" type="#_x0000_t5" style="width:24.15pt;height:20.1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" fillcolor="windowText" strokecolor="#172c51" strokeweight="1pt">
                      <w10:anchorlock/>
                    </v:shape>
                  </w:pict>
                </mc:Fallback>
              </mc:AlternateContent>
            </w:r>
          </w:p>
        </w:tc>
        <w:tc>
          <w:tcPr>
            <w:tcW w:w="4410" w:type="dxa"/>
            <w:tcBorders>
              <w:bottom w:val="single" w:sz="4" w:space="0" w:color="auto"/>
            </w:tcBorders>
          </w:tcPr>
          <w:p w14:paraId="5AAAF0C6" w14:textId="77777777" w:rsidR="006E10CE" w:rsidRPr="00644727" w:rsidRDefault="006E10CE" w:rsidP="005F4BF8">
            <w:pPr>
              <w:rPr>
                <w:rFonts w:ascii="Arial" w:hAnsi="Arial" w:cs="Arial"/>
                <w:snapToGrid w:val="0"/>
                <w:sz w:val="22"/>
                <w:szCs w:val="22"/>
                <w:lang w:val="es-ES_tradnl"/>
              </w:rPr>
            </w:pPr>
          </w:p>
        </w:tc>
      </w:tr>
      <w:tr w:rsidR="006E10CE" w:rsidRPr="00026A67" w14:paraId="4E1A56D3" w14:textId="77777777" w:rsidTr="006E322C">
        <w:tc>
          <w:tcPr>
            <w:tcW w:w="459" w:type="dxa"/>
          </w:tcPr>
          <w:p w14:paraId="3E0029E2" w14:textId="77777777" w:rsidR="006E10CE" w:rsidRPr="00644727" w:rsidRDefault="006E10CE" w:rsidP="005F4BF8">
            <w:pPr>
              <w:rPr>
                <w:rFonts w:ascii="Arial" w:hAnsi="Arial" w:cs="Arial"/>
                <w:snapToGrid w:val="0"/>
                <w:sz w:val="22"/>
                <w:szCs w:val="22"/>
                <w:lang w:val="es-ES_tradnl"/>
              </w:rPr>
            </w:pPr>
          </w:p>
        </w:tc>
        <w:tc>
          <w:tcPr>
            <w:tcW w:w="4410" w:type="dxa"/>
            <w:tcBorders>
              <w:top w:val="single" w:sz="4" w:space="0" w:color="auto"/>
            </w:tcBorders>
          </w:tcPr>
          <w:p w14:paraId="27539F7D" w14:textId="2F9E92F8" w:rsidR="006E10CE" w:rsidRPr="00644727" w:rsidRDefault="006E10CE" w:rsidP="005F4BF8">
            <w:pPr>
              <w:rPr>
                <w:rFonts w:ascii="Arial" w:hAnsi="Arial" w:cs="Arial"/>
                <w:snapToGrid w:val="0"/>
                <w:sz w:val="22"/>
                <w:szCs w:val="22"/>
                <w:lang w:val="es-ES_tradnl"/>
              </w:rPr>
            </w:pPr>
            <w:r w:rsidRPr="00644727">
              <w:rPr>
                <w:rFonts w:ascii="Arial" w:hAnsi="Arial" w:cs="Arial"/>
                <w:lang w:val="es-ES_tradnl"/>
              </w:rPr>
              <w:t>El Solicitante firma aquí</w:t>
            </w:r>
          </w:p>
        </w:tc>
      </w:tr>
    </w:tbl>
    <w:p w14:paraId="2D656D82" w14:textId="34A5FF86" w:rsidR="00241F46" w:rsidRPr="00181461" w:rsidRDefault="00241F46" w:rsidP="005F4BF8">
      <w:pPr>
        <w:rPr>
          <w:rFonts w:ascii="Arial" w:eastAsiaTheme="minorEastAsia" w:hAnsi="Arial" w:cs="Arial"/>
          <w:snapToGrid w:val="0"/>
          <w:sz w:val="22"/>
          <w:szCs w:val="22"/>
          <w:lang w:val="es-ES_tradnl" w:eastAsia="zh-TW"/>
        </w:rPr>
      </w:pPr>
    </w:p>
    <w:sectPr w:rsidR="00241F46" w:rsidRPr="00181461" w:rsidSect="00465360">
      <w:footerReference w:type="default" r:id="rId11"/>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0E51" w14:textId="77777777" w:rsidR="00512950" w:rsidRDefault="00512950" w:rsidP="001C77FA">
      <w:r>
        <w:separator/>
      </w:r>
    </w:p>
  </w:endnote>
  <w:endnote w:type="continuationSeparator" w:id="0">
    <w:p w14:paraId="756F945D" w14:textId="77777777" w:rsidR="00512950" w:rsidRDefault="00512950" w:rsidP="001C77FA">
      <w:r>
        <w:continuationSeparator/>
      </w:r>
    </w:p>
  </w:endnote>
  <w:endnote w:type="continuationNotice" w:id="1">
    <w:p w14:paraId="75041AB1" w14:textId="77777777" w:rsidR="00512950" w:rsidRDefault="00512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rPr>
        <w:rFonts w:ascii="Arial" w:hAnsi="Arial" w:cs="Arial"/>
        <w:sz w:val="22"/>
        <w:szCs w:val="22"/>
      </w:rPr>
    </w:sdtEndPr>
    <w:sdtContent>
      <w:p w14:paraId="1B6B6E02" w14:textId="77777777" w:rsidR="00F36991" w:rsidRPr="00EF1647" w:rsidRDefault="00F36991" w:rsidP="002B7A7E">
        <w:pPr>
          <w:pStyle w:val="Footer"/>
          <w:pBdr>
            <w:top w:val="single" w:sz="12" w:space="1" w:color="auto"/>
          </w:pBdr>
          <w:jc w:val="center"/>
          <w:rPr>
            <w:sz w:val="16"/>
            <w:szCs w:val="16"/>
          </w:rPr>
        </w:pPr>
      </w:p>
      <w:p w14:paraId="614933F9" w14:textId="098055E2" w:rsidR="00F36991" w:rsidRPr="00F36991" w:rsidRDefault="00F36991" w:rsidP="00F36991">
        <w:pPr>
          <w:pStyle w:val="Footer"/>
          <w:jc w:val="center"/>
          <w:rPr>
            <w:rFonts w:ascii="Arial" w:hAnsi="Arial" w:cs="Arial"/>
            <w:sz w:val="22"/>
            <w:szCs w:val="22"/>
          </w:rPr>
        </w:pPr>
        <w:r>
          <w:rPr>
            <w:rFonts w:ascii="Arial" w:hAnsi="Arial" w:cs="Arial"/>
            <w:sz w:val="22"/>
            <w:szCs w:val="22"/>
            <w:lang w:val="es-US"/>
          </w:rPr>
          <w:t xml:space="preserve">Página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PAGE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w:t>
        </w:r>
        <w:r w:rsidRPr="00327EFF">
          <w:rPr>
            <w:rFonts w:ascii="Arial" w:hAnsi="Arial" w:cs="Arial"/>
            <w:b/>
            <w:bCs/>
            <w:color w:val="2B579A"/>
            <w:sz w:val="22"/>
            <w:szCs w:val="22"/>
            <w:shd w:val="clear" w:color="auto" w:fill="E6E6E6"/>
            <w:lang w:val="es-US"/>
          </w:rPr>
          <w:fldChar w:fldCharType="end"/>
        </w:r>
        <w:r w:rsidRPr="00327EFF">
          <w:rPr>
            <w:rFonts w:ascii="Arial" w:hAnsi="Arial" w:cs="Arial"/>
            <w:b/>
            <w:bCs/>
            <w:sz w:val="22"/>
            <w:szCs w:val="22"/>
            <w:lang w:val="es-US"/>
          </w:rPr>
          <w:t xml:space="preserve"> </w:t>
        </w:r>
        <w:r>
          <w:rPr>
            <w:rFonts w:ascii="Arial" w:hAnsi="Arial" w:cs="Arial"/>
            <w:sz w:val="22"/>
            <w:szCs w:val="22"/>
            <w:lang w:val="es-US"/>
          </w:rPr>
          <w:t xml:space="preserve">de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NUMPAGES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15</w:t>
        </w:r>
        <w:r w:rsidRPr="00327EFF">
          <w:rPr>
            <w:rFonts w:ascii="Arial" w:hAnsi="Arial" w:cs="Arial"/>
            <w:b/>
            <w:bCs/>
            <w:color w:val="2B579A"/>
            <w:sz w:val="22"/>
            <w:szCs w:val="22"/>
            <w:shd w:val="clear" w:color="auto" w:fill="E6E6E6"/>
            <w:lang w:val="es-US"/>
          </w:rPr>
          <w:fldChar w:fldCharType="end"/>
        </w:r>
      </w:p>
    </w:sdtContent>
  </w:sdt>
  <w:p w14:paraId="549FB973" w14:textId="184B391A"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110D" w14:textId="77777777" w:rsidR="00512950" w:rsidRDefault="00512950" w:rsidP="001C77FA">
      <w:r>
        <w:separator/>
      </w:r>
    </w:p>
  </w:footnote>
  <w:footnote w:type="continuationSeparator" w:id="0">
    <w:p w14:paraId="63675119" w14:textId="77777777" w:rsidR="00512950" w:rsidRDefault="00512950" w:rsidP="001C77FA">
      <w:r>
        <w:continuationSeparator/>
      </w:r>
    </w:p>
  </w:footnote>
  <w:footnote w:type="continuationNotice" w:id="1">
    <w:p w14:paraId="2AC108BE" w14:textId="77777777" w:rsidR="00512950" w:rsidRDefault="005129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2175"/>
    <w:rsid w:val="000128DF"/>
    <w:rsid w:val="00012E43"/>
    <w:rsid w:val="00012E9F"/>
    <w:rsid w:val="0002660E"/>
    <w:rsid w:val="00026A67"/>
    <w:rsid w:val="000301B0"/>
    <w:rsid w:val="0003309C"/>
    <w:rsid w:val="000410CB"/>
    <w:rsid w:val="00041B8F"/>
    <w:rsid w:val="000459C9"/>
    <w:rsid w:val="0005187F"/>
    <w:rsid w:val="00053E13"/>
    <w:rsid w:val="00056AAA"/>
    <w:rsid w:val="000621D3"/>
    <w:rsid w:val="000652C7"/>
    <w:rsid w:val="00072150"/>
    <w:rsid w:val="00075838"/>
    <w:rsid w:val="00076101"/>
    <w:rsid w:val="00076384"/>
    <w:rsid w:val="00080165"/>
    <w:rsid w:val="00080338"/>
    <w:rsid w:val="00081678"/>
    <w:rsid w:val="000819FA"/>
    <w:rsid w:val="00082A1C"/>
    <w:rsid w:val="000863FE"/>
    <w:rsid w:val="00090D5C"/>
    <w:rsid w:val="00095117"/>
    <w:rsid w:val="00095B62"/>
    <w:rsid w:val="00095FB3"/>
    <w:rsid w:val="000A1795"/>
    <w:rsid w:val="000A5BCA"/>
    <w:rsid w:val="000A6DDC"/>
    <w:rsid w:val="000B02E0"/>
    <w:rsid w:val="000B21B3"/>
    <w:rsid w:val="000B7649"/>
    <w:rsid w:val="000B783E"/>
    <w:rsid w:val="000B79BD"/>
    <w:rsid w:val="000C122D"/>
    <w:rsid w:val="000C1B7D"/>
    <w:rsid w:val="000C79ED"/>
    <w:rsid w:val="000D684E"/>
    <w:rsid w:val="000E001C"/>
    <w:rsid w:val="000E0B48"/>
    <w:rsid w:val="000E0CED"/>
    <w:rsid w:val="000E16AD"/>
    <w:rsid w:val="000E2F33"/>
    <w:rsid w:val="000E579C"/>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5675"/>
    <w:rsid w:val="0012633A"/>
    <w:rsid w:val="00126F5D"/>
    <w:rsid w:val="00130D22"/>
    <w:rsid w:val="001341B6"/>
    <w:rsid w:val="00134C23"/>
    <w:rsid w:val="00135D56"/>
    <w:rsid w:val="0014240C"/>
    <w:rsid w:val="00144CE8"/>
    <w:rsid w:val="00147A9E"/>
    <w:rsid w:val="001504D0"/>
    <w:rsid w:val="00150C64"/>
    <w:rsid w:val="0015110B"/>
    <w:rsid w:val="00153446"/>
    <w:rsid w:val="001538C0"/>
    <w:rsid w:val="00157DDA"/>
    <w:rsid w:val="00165F33"/>
    <w:rsid w:val="00166DC3"/>
    <w:rsid w:val="00167EF4"/>
    <w:rsid w:val="00171DD9"/>
    <w:rsid w:val="001729E9"/>
    <w:rsid w:val="0017351B"/>
    <w:rsid w:val="0017356A"/>
    <w:rsid w:val="00174731"/>
    <w:rsid w:val="00175654"/>
    <w:rsid w:val="00177F9B"/>
    <w:rsid w:val="00180CF4"/>
    <w:rsid w:val="00181461"/>
    <w:rsid w:val="00181DE9"/>
    <w:rsid w:val="00184032"/>
    <w:rsid w:val="0018435E"/>
    <w:rsid w:val="00187E40"/>
    <w:rsid w:val="0019066A"/>
    <w:rsid w:val="00192507"/>
    <w:rsid w:val="00192976"/>
    <w:rsid w:val="001938BD"/>
    <w:rsid w:val="00193E96"/>
    <w:rsid w:val="00195A62"/>
    <w:rsid w:val="001A018F"/>
    <w:rsid w:val="001A0AB7"/>
    <w:rsid w:val="001A4A3D"/>
    <w:rsid w:val="001A6BB5"/>
    <w:rsid w:val="001B0635"/>
    <w:rsid w:val="001B1D95"/>
    <w:rsid w:val="001B35E1"/>
    <w:rsid w:val="001B51BF"/>
    <w:rsid w:val="001B7C11"/>
    <w:rsid w:val="001C0D0D"/>
    <w:rsid w:val="001C0EDC"/>
    <w:rsid w:val="001C54DB"/>
    <w:rsid w:val="001C5C22"/>
    <w:rsid w:val="001C6791"/>
    <w:rsid w:val="001C77FA"/>
    <w:rsid w:val="001D2507"/>
    <w:rsid w:val="001D3294"/>
    <w:rsid w:val="001D5309"/>
    <w:rsid w:val="001E1EC0"/>
    <w:rsid w:val="001E2921"/>
    <w:rsid w:val="001E38CE"/>
    <w:rsid w:val="001E5F97"/>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156A9"/>
    <w:rsid w:val="0022275D"/>
    <w:rsid w:val="00222925"/>
    <w:rsid w:val="002248C0"/>
    <w:rsid w:val="00232270"/>
    <w:rsid w:val="00236FCF"/>
    <w:rsid w:val="00237698"/>
    <w:rsid w:val="002376D1"/>
    <w:rsid w:val="00240F23"/>
    <w:rsid w:val="0024172A"/>
    <w:rsid w:val="00241F46"/>
    <w:rsid w:val="0024264B"/>
    <w:rsid w:val="00244ECF"/>
    <w:rsid w:val="00245FF9"/>
    <w:rsid w:val="00250AFB"/>
    <w:rsid w:val="002572B0"/>
    <w:rsid w:val="00262D48"/>
    <w:rsid w:val="00262E47"/>
    <w:rsid w:val="002632BC"/>
    <w:rsid w:val="002636EC"/>
    <w:rsid w:val="00264A9A"/>
    <w:rsid w:val="002674CD"/>
    <w:rsid w:val="002679FC"/>
    <w:rsid w:val="00271352"/>
    <w:rsid w:val="00272239"/>
    <w:rsid w:val="00274176"/>
    <w:rsid w:val="00274FA7"/>
    <w:rsid w:val="00277796"/>
    <w:rsid w:val="002779E1"/>
    <w:rsid w:val="00277A61"/>
    <w:rsid w:val="0028181A"/>
    <w:rsid w:val="00285522"/>
    <w:rsid w:val="00285A58"/>
    <w:rsid w:val="00286FAF"/>
    <w:rsid w:val="002A2B13"/>
    <w:rsid w:val="002A4FD1"/>
    <w:rsid w:val="002B0165"/>
    <w:rsid w:val="002B1472"/>
    <w:rsid w:val="002B376C"/>
    <w:rsid w:val="002B3ECC"/>
    <w:rsid w:val="002B7A7E"/>
    <w:rsid w:val="002C3F36"/>
    <w:rsid w:val="002D09C7"/>
    <w:rsid w:val="002D0D9C"/>
    <w:rsid w:val="002D426F"/>
    <w:rsid w:val="002D4297"/>
    <w:rsid w:val="002D5F3B"/>
    <w:rsid w:val="002E00DD"/>
    <w:rsid w:val="002E392D"/>
    <w:rsid w:val="002E5E34"/>
    <w:rsid w:val="002F010A"/>
    <w:rsid w:val="002F2D95"/>
    <w:rsid w:val="002F60E0"/>
    <w:rsid w:val="002F793D"/>
    <w:rsid w:val="002F7BE3"/>
    <w:rsid w:val="00301873"/>
    <w:rsid w:val="00302AF9"/>
    <w:rsid w:val="00302DB1"/>
    <w:rsid w:val="0030632D"/>
    <w:rsid w:val="00306C29"/>
    <w:rsid w:val="00311246"/>
    <w:rsid w:val="00312F99"/>
    <w:rsid w:val="00314169"/>
    <w:rsid w:val="00327530"/>
    <w:rsid w:val="00327EFF"/>
    <w:rsid w:val="003301D5"/>
    <w:rsid w:val="003305B1"/>
    <w:rsid w:val="00331173"/>
    <w:rsid w:val="00333FFD"/>
    <w:rsid w:val="00335D36"/>
    <w:rsid w:val="0033763E"/>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83109"/>
    <w:rsid w:val="00383D3A"/>
    <w:rsid w:val="003869C1"/>
    <w:rsid w:val="0039079D"/>
    <w:rsid w:val="00391238"/>
    <w:rsid w:val="0039566C"/>
    <w:rsid w:val="00397573"/>
    <w:rsid w:val="003A25AC"/>
    <w:rsid w:val="003A6764"/>
    <w:rsid w:val="003B1D1C"/>
    <w:rsid w:val="003B7B11"/>
    <w:rsid w:val="003C011F"/>
    <w:rsid w:val="003C0B06"/>
    <w:rsid w:val="003C1358"/>
    <w:rsid w:val="003C3C54"/>
    <w:rsid w:val="003C3F3C"/>
    <w:rsid w:val="003C666A"/>
    <w:rsid w:val="003C6F6A"/>
    <w:rsid w:val="003C6F83"/>
    <w:rsid w:val="003C7652"/>
    <w:rsid w:val="003D19F7"/>
    <w:rsid w:val="003D7FE6"/>
    <w:rsid w:val="003E0252"/>
    <w:rsid w:val="003E1273"/>
    <w:rsid w:val="003E1EF1"/>
    <w:rsid w:val="003E5FC9"/>
    <w:rsid w:val="003E68EE"/>
    <w:rsid w:val="003E6933"/>
    <w:rsid w:val="003E6D51"/>
    <w:rsid w:val="003E70D1"/>
    <w:rsid w:val="003F080B"/>
    <w:rsid w:val="003F1C15"/>
    <w:rsid w:val="003F4C01"/>
    <w:rsid w:val="003F4FF2"/>
    <w:rsid w:val="00401446"/>
    <w:rsid w:val="00401B13"/>
    <w:rsid w:val="00404F5C"/>
    <w:rsid w:val="00412F21"/>
    <w:rsid w:val="00413232"/>
    <w:rsid w:val="00413918"/>
    <w:rsid w:val="00413DB9"/>
    <w:rsid w:val="004142C0"/>
    <w:rsid w:val="00430485"/>
    <w:rsid w:val="004371B0"/>
    <w:rsid w:val="00437A84"/>
    <w:rsid w:val="00440B54"/>
    <w:rsid w:val="004414EC"/>
    <w:rsid w:val="004500B1"/>
    <w:rsid w:val="004517BB"/>
    <w:rsid w:val="004534BB"/>
    <w:rsid w:val="00455547"/>
    <w:rsid w:val="00455687"/>
    <w:rsid w:val="00455E86"/>
    <w:rsid w:val="004574C2"/>
    <w:rsid w:val="00462291"/>
    <w:rsid w:val="004627C6"/>
    <w:rsid w:val="0046305A"/>
    <w:rsid w:val="00463AC9"/>
    <w:rsid w:val="00464C32"/>
    <w:rsid w:val="00465360"/>
    <w:rsid w:val="00466F69"/>
    <w:rsid w:val="00471723"/>
    <w:rsid w:val="00472B8E"/>
    <w:rsid w:val="00474A3A"/>
    <w:rsid w:val="004765B9"/>
    <w:rsid w:val="00481193"/>
    <w:rsid w:val="00481B5E"/>
    <w:rsid w:val="004869C5"/>
    <w:rsid w:val="00490290"/>
    <w:rsid w:val="004905A7"/>
    <w:rsid w:val="004A16B9"/>
    <w:rsid w:val="004A602B"/>
    <w:rsid w:val="004B00EE"/>
    <w:rsid w:val="004B101C"/>
    <w:rsid w:val="004B147E"/>
    <w:rsid w:val="004B1866"/>
    <w:rsid w:val="004B1FB6"/>
    <w:rsid w:val="004B2F3D"/>
    <w:rsid w:val="004B4C84"/>
    <w:rsid w:val="004B4C8C"/>
    <w:rsid w:val="004B4D40"/>
    <w:rsid w:val="004B5F41"/>
    <w:rsid w:val="004C012D"/>
    <w:rsid w:val="004C2133"/>
    <w:rsid w:val="004C545C"/>
    <w:rsid w:val="004C6F65"/>
    <w:rsid w:val="004D014B"/>
    <w:rsid w:val="004D05E7"/>
    <w:rsid w:val="004D073F"/>
    <w:rsid w:val="004D35BB"/>
    <w:rsid w:val="004D4BC4"/>
    <w:rsid w:val="004D55E4"/>
    <w:rsid w:val="004D5966"/>
    <w:rsid w:val="004D7055"/>
    <w:rsid w:val="004E4FC2"/>
    <w:rsid w:val="004E614C"/>
    <w:rsid w:val="004F0545"/>
    <w:rsid w:val="004F1AAE"/>
    <w:rsid w:val="004F3038"/>
    <w:rsid w:val="004F4FDE"/>
    <w:rsid w:val="004F5969"/>
    <w:rsid w:val="004F623E"/>
    <w:rsid w:val="004F6EDD"/>
    <w:rsid w:val="00504877"/>
    <w:rsid w:val="00505066"/>
    <w:rsid w:val="00512950"/>
    <w:rsid w:val="00512BF2"/>
    <w:rsid w:val="00516DA2"/>
    <w:rsid w:val="0052194D"/>
    <w:rsid w:val="0052210A"/>
    <w:rsid w:val="0052325A"/>
    <w:rsid w:val="00523A0A"/>
    <w:rsid w:val="00523B28"/>
    <w:rsid w:val="00527A74"/>
    <w:rsid w:val="00527A98"/>
    <w:rsid w:val="005323F4"/>
    <w:rsid w:val="005330A1"/>
    <w:rsid w:val="0053564B"/>
    <w:rsid w:val="005365DF"/>
    <w:rsid w:val="00540B4A"/>
    <w:rsid w:val="00540B56"/>
    <w:rsid w:val="00541592"/>
    <w:rsid w:val="00541D80"/>
    <w:rsid w:val="005446BD"/>
    <w:rsid w:val="005525FC"/>
    <w:rsid w:val="00554309"/>
    <w:rsid w:val="00556AAA"/>
    <w:rsid w:val="00556F1A"/>
    <w:rsid w:val="00563287"/>
    <w:rsid w:val="005632D4"/>
    <w:rsid w:val="00564744"/>
    <w:rsid w:val="005650FD"/>
    <w:rsid w:val="005678F1"/>
    <w:rsid w:val="005734F3"/>
    <w:rsid w:val="0057684B"/>
    <w:rsid w:val="00576B4D"/>
    <w:rsid w:val="00577861"/>
    <w:rsid w:val="005850DA"/>
    <w:rsid w:val="00586F03"/>
    <w:rsid w:val="005920FE"/>
    <w:rsid w:val="00593266"/>
    <w:rsid w:val="0059595B"/>
    <w:rsid w:val="005960E3"/>
    <w:rsid w:val="0059777D"/>
    <w:rsid w:val="005A0DF6"/>
    <w:rsid w:val="005A162C"/>
    <w:rsid w:val="005A3FCB"/>
    <w:rsid w:val="005A4F47"/>
    <w:rsid w:val="005B1530"/>
    <w:rsid w:val="005B4AF0"/>
    <w:rsid w:val="005B4F47"/>
    <w:rsid w:val="005C1F1F"/>
    <w:rsid w:val="005C2B67"/>
    <w:rsid w:val="005C6497"/>
    <w:rsid w:val="005D03F0"/>
    <w:rsid w:val="005D2C30"/>
    <w:rsid w:val="005D5C19"/>
    <w:rsid w:val="005D7D63"/>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17D1E"/>
    <w:rsid w:val="006201D3"/>
    <w:rsid w:val="00622C16"/>
    <w:rsid w:val="00622D77"/>
    <w:rsid w:val="0062741F"/>
    <w:rsid w:val="00627855"/>
    <w:rsid w:val="0063198B"/>
    <w:rsid w:val="00637243"/>
    <w:rsid w:val="006441C0"/>
    <w:rsid w:val="00644727"/>
    <w:rsid w:val="006451D5"/>
    <w:rsid w:val="006479DB"/>
    <w:rsid w:val="0065003F"/>
    <w:rsid w:val="0065240D"/>
    <w:rsid w:val="006563B6"/>
    <w:rsid w:val="006574ED"/>
    <w:rsid w:val="006577C4"/>
    <w:rsid w:val="00657C0E"/>
    <w:rsid w:val="00661216"/>
    <w:rsid w:val="00661A90"/>
    <w:rsid w:val="0067006D"/>
    <w:rsid w:val="00680563"/>
    <w:rsid w:val="00680C2F"/>
    <w:rsid w:val="00681259"/>
    <w:rsid w:val="00685500"/>
    <w:rsid w:val="0068665B"/>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54FA"/>
    <w:rsid w:val="006B7EDB"/>
    <w:rsid w:val="006C0E9D"/>
    <w:rsid w:val="006C11F1"/>
    <w:rsid w:val="006C2EC4"/>
    <w:rsid w:val="006C2F48"/>
    <w:rsid w:val="006C31FF"/>
    <w:rsid w:val="006C55BD"/>
    <w:rsid w:val="006C7B44"/>
    <w:rsid w:val="006D077A"/>
    <w:rsid w:val="006D14C0"/>
    <w:rsid w:val="006D213E"/>
    <w:rsid w:val="006D214A"/>
    <w:rsid w:val="006D30C3"/>
    <w:rsid w:val="006D3D94"/>
    <w:rsid w:val="006D44C1"/>
    <w:rsid w:val="006D589B"/>
    <w:rsid w:val="006D591D"/>
    <w:rsid w:val="006D5A4A"/>
    <w:rsid w:val="006E0710"/>
    <w:rsid w:val="006E10CE"/>
    <w:rsid w:val="006E14A2"/>
    <w:rsid w:val="006E1BBA"/>
    <w:rsid w:val="006E322C"/>
    <w:rsid w:val="006E34F5"/>
    <w:rsid w:val="006E5AA2"/>
    <w:rsid w:val="006F4302"/>
    <w:rsid w:val="006F4E53"/>
    <w:rsid w:val="006F5E2F"/>
    <w:rsid w:val="006F7EB8"/>
    <w:rsid w:val="00701B9A"/>
    <w:rsid w:val="007024F6"/>
    <w:rsid w:val="007045F2"/>
    <w:rsid w:val="00706632"/>
    <w:rsid w:val="0071009F"/>
    <w:rsid w:val="007101B3"/>
    <w:rsid w:val="007127AE"/>
    <w:rsid w:val="00713EE6"/>
    <w:rsid w:val="00720AAC"/>
    <w:rsid w:val="00722519"/>
    <w:rsid w:val="007269E9"/>
    <w:rsid w:val="00727AFF"/>
    <w:rsid w:val="00727F73"/>
    <w:rsid w:val="0073630F"/>
    <w:rsid w:val="0074660E"/>
    <w:rsid w:val="00746F89"/>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195F"/>
    <w:rsid w:val="0077216A"/>
    <w:rsid w:val="007755C5"/>
    <w:rsid w:val="00777F4A"/>
    <w:rsid w:val="007818B7"/>
    <w:rsid w:val="00784FF1"/>
    <w:rsid w:val="00785402"/>
    <w:rsid w:val="00787E2A"/>
    <w:rsid w:val="007932BF"/>
    <w:rsid w:val="007A0768"/>
    <w:rsid w:val="007A3E7E"/>
    <w:rsid w:val="007A410D"/>
    <w:rsid w:val="007A71A2"/>
    <w:rsid w:val="007A7850"/>
    <w:rsid w:val="007B08D9"/>
    <w:rsid w:val="007B2059"/>
    <w:rsid w:val="007B24C8"/>
    <w:rsid w:val="007B7084"/>
    <w:rsid w:val="007C0EF7"/>
    <w:rsid w:val="007C4017"/>
    <w:rsid w:val="007C4D11"/>
    <w:rsid w:val="007C4E0C"/>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21F7"/>
    <w:rsid w:val="007F3EA9"/>
    <w:rsid w:val="007F5739"/>
    <w:rsid w:val="007F7903"/>
    <w:rsid w:val="00800057"/>
    <w:rsid w:val="00802B33"/>
    <w:rsid w:val="00804966"/>
    <w:rsid w:val="00806C71"/>
    <w:rsid w:val="008100C9"/>
    <w:rsid w:val="00812793"/>
    <w:rsid w:val="00820201"/>
    <w:rsid w:val="00820374"/>
    <w:rsid w:val="00821BC8"/>
    <w:rsid w:val="008239FA"/>
    <w:rsid w:val="00823E3F"/>
    <w:rsid w:val="0082579A"/>
    <w:rsid w:val="00830859"/>
    <w:rsid w:val="00830A2B"/>
    <w:rsid w:val="00832A5F"/>
    <w:rsid w:val="00833E8A"/>
    <w:rsid w:val="00835457"/>
    <w:rsid w:val="00836511"/>
    <w:rsid w:val="0083692F"/>
    <w:rsid w:val="008401DA"/>
    <w:rsid w:val="0084692D"/>
    <w:rsid w:val="0085080E"/>
    <w:rsid w:val="0085421E"/>
    <w:rsid w:val="00864A1D"/>
    <w:rsid w:val="008658B7"/>
    <w:rsid w:val="0086598C"/>
    <w:rsid w:val="00871F59"/>
    <w:rsid w:val="00874B30"/>
    <w:rsid w:val="00874D01"/>
    <w:rsid w:val="00885027"/>
    <w:rsid w:val="00896299"/>
    <w:rsid w:val="00897281"/>
    <w:rsid w:val="008A150D"/>
    <w:rsid w:val="008A23CE"/>
    <w:rsid w:val="008B3E86"/>
    <w:rsid w:val="008B7812"/>
    <w:rsid w:val="008C2811"/>
    <w:rsid w:val="008C3905"/>
    <w:rsid w:val="008C47AB"/>
    <w:rsid w:val="008C7493"/>
    <w:rsid w:val="008D135B"/>
    <w:rsid w:val="008D2849"/>
    <w:rsid w:val="008D5623"/>
    <w:rsid w:val="008E22B2"/>
    <w:rsid w:val="008E23A5"/>
    <w:rsid w:val="008E4F8E"/>
    <w:rsid w:val="008E743F"/>
    <w:rsid w:val="008F0468"/>
    <w:rsid w:val="008F1A3E"/>
    <w:rsid w:val="008F3BBF"/>
    <w:rsid w:val="008F509A"/>
    <w:rsid w:val="008F5EF7"/>
    <w:rsid w:val="00904F53"/>
    <w:rsid w:val="00913120"/>
    <w:rsid w:val="00913BC5"/>
    <w:rsid w:val="009170C1"/>
    <w:rsid w:val="00923293"/>
    <w:rsid w:val="00924891"/>
    <w:rsid w:val="00931E4E"/>
    <w:rsid w:val="00933DD9"/>
    <w:rsid w:val="00941E15"/>
    <w:rsid w:val="009426A5"/>
    <w:rsid w:val="009531A4"/>
    <w:rsid w:val="00955EA7"/>
    <w:rsid w:val="00962447"/>
    <w:rsid w:val="0096267C"/>
    <w:rsid w:val="009649A3"/>
    <w:rsid w:val="00965C6A"/>
    <w:rsid w:val="00965FEA"/>
    <w:rsid w:val="00970B25"/>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2808"/>
    <w:rsid w:val="009C54F5"/>
    <w:rsid w:val="009D1565"/>
    <w:rsid w:val="009D481A"/>
    <w:rsid w:val="009D52EB"/>
    <w:rsid w:val="009D6ACC"/>
    <w:rsid w:val="009E1D08"/>
    <w:rsid w:val="009F0495"/>
    <w:rsid w:val="009F218B"/>
    <w:rsid w:val="009F4096"/>
    <w:rsid w:val="009F71D6"/>
    <w:rsid w:val="009F7BB6"/>
    <w:rsid w:val="00A01B0F"/>
    <w:rsid w:val="00A02550"/>
    <w:rsid w:val="00A030B9"/>
    <w:rsid w:val="00A04078"/>
    <w:rsid w:val="00A05177"/>
    <w:rsid w:val="00A0732B"/>
    <w:rsid w:val="00A07F25"/>
    <w:rsid w:val="00A1252C"/>
    <w:rsid w:val="00A137A1"/>
    <w:rsid w:val="00A220E4"/>
    <w:rsid w:val="00A2319B"/>
    <w:rsid w:val="00A25189"/>
    <w:rsid w:val="00A25D15"/>
    <w:rsid w:val="00A264A2"/>
    <w:rsid w:val="00A264E0"/>
    <w:rsid w:val="00A2762D"/>
    <w:rsid w:val="00A30BFF"/>
    <w:rsid w:val="00A30CA8"/>
    <w:rsid w:val="00A3129F"/>
    <w:rsid w:val="00A3220A"/>
    <w:rsid w:val="00A34371"/>
    <w:rsid w:val="00A34CE6"/>
    <w:rsid w:val="00A35B1E"/>
    <w:rsid w:val="00A360E8"/>
    <w:rsid w:val="00A37038"/>
    <w:rsid w:val="00A3761F"/>
    <w:rsid w:val="00A41DB8"/>
    <w:rsid w:val="00A45411"/>
    <w:rsid w:val="00A51AEE"/>
    <w:rsid w:val="00A5268C"/>
    <w:rsid w:val="00A5491D"/>
    <w:rsid w:val="00A54E7B"/>
    <w:rsid w:val="00A5625F"/>
    <w:rsid w:val="00A57510"/>
    <w:rsid w:val="00A608B4"/>
    <w:rsid w:val="00A624D9"/>
    <w:rsid w:val="00A63A48"/>
    <w:rsid w:val="00A661AA"/>
    <w:rsid w:val="00A70389"/>
    <w:rsid w:val="00A707DC"/>
    <w:rsid w:val="00A716FB"/>
    <w:rsid w:val="00A81047"/>
    <w:rsid w:val="00A81E92"/>
    <w:rsid w:val="00A849A7"/>
    <w:rsid w:val="00A87617"/>
    <w:rsid w:val="00A87A08"/>
    <w:rsid w:val="00A91828"/>
    <w:rsid w:val="00A91A7A"/>
    <w:rsid w:val="00A9345E"/>
    <w:rsid w:val="00A94F71"/>
    <w:rsid w:val="00A952A9"/>
    <w:rsid w:val="00A95F9D"/>
    <w:rsid w:val="00A97EC8"/>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1C4"/>
    <w:rsid w:val="00AD4259"/>
    <w:rsid w:val="00AD58E3"/>
    <w:rsid w:val="00AE0393"/>
    <w:rsid w:val="00AE439D"/>
    <w:rsid w:val="00AE55F8"/>
    <w:rsid w:val="00AE6273"/>
    <w:rsid w:val="00AF5962"/>
    <w:rsid w:val="00B05B5B"/>
    <w:rsid w:val="00B1010C"/>
    <w:rsid w:val="00B1145B"/>
    <w:rsid w:val="00B123D2"/>
    <w:rsid w:val="00B13918"/>
    <w:rsid w:val="00B152DE"/>
    <w:rsid w:val="00B22151"/>
    <w:rsid w:val="00B23C20"/>
    <w:rsid w:val="00B2437E"/>
    <w:rsid w:val="00B25D6A"/>
    <w:rsid w:val="00B44432"/>
    <w:rsid w:val="00B45D71"/>
    <w:rsid w:val="00B5278D"/>
    <w:rsid w:val="00B54FDA"/>
    <w:rsid w:val="00B55446"/>
    <w:rsid w:val="00B56130"/>
    <w:rsid w:val="00B635A2"/>
    <w:rsid w:val="00B65DE7"/>
    <w:rsid w:val="00B7179E"/>
    <w:rsid w:val="00B740F0"/>
    <w:rsid w:val="00B773CF"/>
    <w:rsid w:val="00B85D8E"/>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C6F4D"/>
    <w:rsid w:val="00BD0CB0"/>
    <w:rsid w:val="00BD1802"/>
    <w:rsid w:val="00BD316D"/>
    <w:rsid w:val="00BD460B"/>
    <w:rsid w:val="00BD64A8"/>
    <w:rsid w:val="00BD78C8"/>
    <w:rsid w:val="00BE0510"/>
    <w:rsid w:val="00BE2347"/>
    <w:rsid w:val="00BE35E1"/>
    <w:rsid w:val="00BE3A09"/>
    <w:rsid w:val="00BE3B34"/>
    <w:rsid w:val="00BE51A4"/>
    <w:rsid w:val="00BE5800"/>
    <w:rsid w:val="00BE5C60"/>
    <w:rsid w:val="00BE6BEB"/>
    <w:rsid w:val="00BF403B"/>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9DD"/>
    <w:rsid w:val="00C30F02"/>
    <w:rsid w:val="00C31442"/>
    <w:rsid w:val="00C342F8"/>
    <w:rsid w:val="00C343C6"/>
    <w:rsid w:val="00C4550B"/>
    <w:rsid w:val="00C468D4"/>
    <w:rsid w:val="00C47176"/>
    <w:rsid w:val="00C52134"/>
    <w:rsid w:val="00C52E24"/>
    <w:rsid w:val="00C53E11"/>
    <w:rsid w:val="00C556C5"/>
    <w:rsid w:val="00C55DD7"/>
    <w:rsid w:val="00C5620F"/>
    <w:rsid w:val="00C61805"/>
    <w:rsid w:val="00C64609"/>
    <w:rsid w:val="00C668EB"/>
    <w:rsid w:val="00C7005B"/>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D5D93"/>
    <w:rsid w:val="00CD5F9B"/>
    <w:rsid w:val="00CE3406"/>
    <w:rsid w:val="00CE5367"/>
    <w:rsid w:val="00CE7172"/>
    <w:rsid w:val="00CF6853"/>
    <w:rsid w:val="00D00046"/>
    <w:rsid w:val="00D0046D"/>
    <w:rsid w:val="00D01C66"/>
    <w:rsid w:val="00D03222"/>
    <w:rsid w:val="00D05328"/>
    <w:rsid w:val="00D064C0"/>
    <w:rsid w:val="00D06811"/>
    <w:rsid w:val="00D07DDD"/>
    <w:rsid w:val="00D07E01"/>
    <w:rsid w:val="00D109F2"/>
    <w:rsid w:val="00D146B0"/>
    <w:rsid w:val="00D17316"/>
    <w:rsid w:val="00D226FA"/>
    <w:rsid w:val="00D2329A"/>
    <w:rsid w:val="00D25A28"/>
    <w:rsid w:val="00D317BC"/>
    <w:rsid w:val="00D365D7"/>
    <w:rsid w:val="00D44890"/>
    <w:rsid w:val="00D4642E"/>
    <w:rsid w:val="00D46AB6"/>
    <w:rsid w:val="00D46F10"/>
    <w:rsid w:val="00D47881"/>
    <w:rsid w:val="00D54B23"/>
    <w:rsid w:val="00D55290"/>
    <w:rsid w:val="00D55FBD"/>
    <w:rsid w:val="00D57641"/>
    <w:rsid w:val="00D57BE3"/>
    <w:rsid w:val="00D60D93"/>
    <w:rsid w:val="00D6107B"/>
    <w:rsid w:val="00D71DA2"/>
    <w:rsid w:val="00D72C30"/>
    <w:rsid w:val="00D74607"/>
    <w:rsid w:val="00D75E8D"/>
    <w:rsid w:val="00D80D75"/>
    <w:rsid w:val="00D83830"/>
    <w:rsid w:val="00D8463A"/>
    <w:rsid w:val="00D846F3"/>
    <w:rsid w:val="00D85A4B"/>
    <w:rsid w:val="00D900CF"/>
    <w:rsid w:val="00D97DA6"/>
    <w:rsid w:val="00DA0446"/>
    <w:rsid w:val="00DA0E6C"/>
    <w:rsid w:val="00DA2616"/>
    <w:rsid w:val="00DA54AC"/>
    <w:rsid w:val="00DA642E"/>
    <w:rsid w:val="00DA7D98"/>
    <w:rsid w:val="00DB3EA0"/>
    <w:rsid w:val="00DB7130"/>
    <w:rsid w:val="00DC095C"/>
    <w:rsid w:val="00DC2193"/>
    <w:rsid w:val="00DC5A59"/>
    <w:rsid w:val="00DC5FB3"/>
    <w:rsid w:val="00DC6EA1"/>
    <w:rsid w:val="00DD3C14"/>
    <w:rsid w:val="00DD7FE0"/>
    <w:rsid w:val="00DE072B"/>
    <w:rsid w:val="00DE0971"/>
    <w:rsid w:val="00DE146B"/>
    <w:rsid w:val="00DE18DB"/>
    <w:rsid w:val="00DE375E"/>
    <w:rsid w:val="00DE5EDB"/>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0F8"/>
    <w:rsid w:val="00E3221A"/>
    <w:rsid w:val="00E32362"/>
    <w:rsid w:val="00E3252C"/>
    <w:rsid w:val="00E32C2C"/>
    <w:rsid w:val="00E408D3"/>
    <w:rsid w:val="00E41FB3"/>
    <w:rsid w:val="00E4228F"/>
    <w:rsid w:val="00E452B5"/>
    <w:rsid w:val="00E47B38"/>
    <w:rsid w:val="00E52C1F"/>
    <w:rsid w:val="00E52D1A"/>
    <w:rsid w:val="00E53ADB"/>
    <w:rsid w:val="00E565E4"/>
    <w:rsid w:val="00E6098A"/>
    <w:rsid w:val="00E61EF3"/>
    <w:rsid w:val="00E6313A"/>
    <w:rsid w:val="00E64444"/>
    <w:rsid w:val="00E647A1"/>
    <w:rsid w:val="00E720EE"/>
    <w:rsid w:val="00E739C2"/>
    <w:rsid w:val="00E81C89"/>
    <w:rsid w:val="00E83748"/>
    <w:rsid w:val="00E8639D"/>
    <w:rsid w:val="00E875BE"/>
    <w:rsid w:val="00E908B1"/>
    <w:rsid w:val="00E917FF"/>
    <w:rsid w:val="00E918E1"/>
    <w:rsid w:val="00E91FF3"/>
    <w:rsid w:val="00E9327D"/>
    <w:rsid w:val="00E9740C"/>
    <w:rsid w:val="00E97CD2"/>
    <w:rsid w:val="00EA0F0F"/>
    <w:rsid w:val="00EA146B"/>
    <w:rsid w:val="00EA2AAC"/>
    <w:rsid w:val="00EA3111"/>
    <w:rsid w:val="00EA5607"/>
    <w:rsid w:val="00EA7BA2"/>
    <w:rsid w:val="00EA7F04"/>
    <w:rsid w:val="00EB6C53"/>
    <w:rsid w:val="00EC199F"/>
    <w:rsid w:val="00EC758D"/>
    <w:rsid w:val="00ED1AE1"/>
    <w:rsid w:val="00ED3899"/>
    <w:rsid w:val="00ED3E98"/>
    <w:rsid w:val="00ED42C7"/>
    <w:rsid w:val="00ED47C5"/>
    <w:rsid w:val="00ED4A24"/>
    <w:rsid w:val="00ED74E7"/>
    <w:rsid w:val="00ED760A"/>
    <w:rsid w:val="00ED78A0"/>
    <w:rsid w:val="00ED7ECE"/>
    <w:rsid w:val="00EE555A"/>
    <w:rsid w:val="00EF1647"/>
    <w:rsid w:val="00F00047"/>
    <w:rsid w:val="00F05B09"/>
    <w:rsid w:val="00F06017"/>
    <w:rsid w:val="00F1005C"/>
    <w:rsid w:val="00F13538"/>
    <w:rsid w:val="00F14A5E"/>
    <w:rsid w:val="00F14DDA"/>
    <w:rsid w:val="00F155F6"/>
    <w:rsid w:val="00F2189D"/>
    <w:rsid w:val="00F240C4"/>
    <w:rsid w:val="00F26EF5"/>
    <w:rsid w:val="00F27BB3"/>
    <w:rsid w:val="00F314EB"/>
    <w:rsid w:val="00F32FCB"/>
    <w:rsid w:val="00F351A9"/>
    <w:rsid w:val="00F36086"/>
    <w:rsid w:val="00F36991"/>
    <w:rsid w:val="00F37373"/>
    <w:rsid w:val="00F37C1D"/>
    <w:rsid w:val="00F42095"/>
    <w:rsid w:val="00F45CAE"/>
    <w:rsid w:val="00F47551"/>
    <w:rsid w:val="00F5543E"/>
    <w:rsid w:val="00F5673E"/>
    <w:rsid w:val="00F56B11"/>
    <w:rsid w:val="00F64202"/>
    <w:rsid w:val="00F65D93"/>
    <w:rsid w:val="00F720C8"/>
    <w:rsid w:val="00F73538"/>
    <w:rsid w:val="00F74447"/>
    <w:rsid w:val="00F7677B"/>
    <w:rsid w:val="00F80249"/>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30B0"/>
    <w:rsid w:val="00FC40C1"/>
    <w:rsid w:val="00FC6452"/>
    <w:rsid w:val="00FC798B"/>
    <w:rsid w:val="00FD7430"/>
    <w:rsid w:val="00FE5E3B"/>
    <w:rsid w:val="00FE60DD"/>
    <w:rsid w:val="00FE640F"/>
    <w:rsid w:val="00FE7F70"/>
    <w:rsid w:val="00FF2B87"/>
    <w:rsid w:val="00FF38A0"/>
    <w:rsid w:val="0FB20095"/>
    <w:rsid w:val="73E83E7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5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8385bf5c0758b8203e4cc089fc4d7b6a">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c9488e012462b9ed924db63637df5f02"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ECADE-FCBD-475E-ABE1-6F4A6188B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196AF-9D14-4603-ADA1-17D83EF6F4C9}">
  <ds:schemaRefs>
    <ds:schemaRef ds:uri="http://schemas.openxmlformats.org/officeDocument/2006/bibliography"/>
  </ds:schemaRefs>
</ds:datastoreItem>
</file>

<file path=customXml/itemProps3.xml><?xml version="1.0" encoding="utf-8"?>
<ds:datastoreItem xmlns:ds="http://schemas.openxmlformats.org/officeDocument/2006/customXml" ds:itemID="{85DBCC06-DB47-4679-BF0C-6C7C508419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02FA9-08E2-4F27-B028-DA01EB625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4540</Words>
  <Characters>25883</Characters>
  <Application>Microsoft Office Word</Application>
  <DocSecurity>4</DocSecurity>
  <Lines>215</Lines>
  <Paragraphs>60</Paragraphs>
  <ScaleCrop>false</ScaleCrop>
  <Company>Texas Office of Court Administration</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Shelly Ortiz</cp:lastModifiedBy>
  <cp:revision>2</cp:revision>
  <cp:lastPrinted>2024-05-15T18:50:00Z</cp:lastPrinted>
  <dcterms:created xsi:type="dcterms:W3CDTF">2025-11-04T17:56:00Z</dcterms:created>
  <dcterms:modified xsi:type="dcterms:W3CDTF">2025-11-04T17:56:00Z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0x010100A892FCA1DE2FA545ABFE8383162CCDE8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2025-10-16T19:25:10Z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af8c2e54-e86d-4d88-835e-891b649d5bcb</vt:lpwstr>
  </property>
  <property fmtid="{D5CDD505-2E9C-101B-9397-08002B2CF9AE}" pid="9" name="MSIP_Label_defa4170-0d19-0005-0004-bc88714345d2_ActionId">
    <vt:lpwstr>abc1a657-0a0b-4a75-87d1-aa25367d6d7c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