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36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AF3506" w:rsidRPr="002270BA" w14:paraId="449CFF8A" w14:textId="77777777" w:rsidTr="00AF350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AB032E3" w14:textId="77777777" w:rsidR="00AF3506" w:rsidRPr="002270BA" w:rsidRDefault="00AF3506" w:rsidP="00AF3506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156444D" w14:textId="63FB95CC" w:rsidR="00AF3506" w:rsidRPr="00D9237A" w:rsidRDefault="00735427" w:rsidP="00735427">
      <w:pPr>
        <w:ind w:left="3780"/>
        <w:rPr>
          <w:rFonts w:ascii="Arial" w:hAnsi="Arial" w:cs="Arial"/>
          <w:b/>
          <w:bCs/>
        </w:rPr>
      </w:pPr>
      <w:r w:rsidRPr="00D9237A">
        <w:rPr>
          <w:rFonts w:ascii="Arial" w:hAnsi="Arial" w:cs="Arial"/>
          <w:b/>
          <w:bCs/>
        </w:rPr>
        <w:t>CAUSE NO:</w:t>
      </w:r>
    </w:p>
    <w:p w14:paraId="4369BEB3" w14:textId="607771D1" w:rsidR="00735427" w:rsidRPr="00D9237A" w:rsidRDefault="00735427" w:rsidP="00735427">
      <w:pPr>
        <w:ind w:left="3780"/>
        <w:rPr>
          <w:rFonts w:ascii="Arial" w:hAnsi="Arial" w:cs="Arial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4050"/>
        <w:gridCol w:w="1260"/>
      </w:tblGrid>
      <w:tr w:rsidR="00234C1C" w:rsidRPr="00D9237A" w14:paraId="3D726115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1DA1BB4D" w14:textId="77777777" w:rsidR="00234C1C" w:rsidRPr="00D9237A" w:rsidRDefault="00234C1C" w:rsidP="00F24D34">
            <w:pPr>
              <w:rPr>
                <w:rFonts w:ascii="Arial" w:hAnsi="Arial" w:cs="Arial"/>
                <w:b/>
                <w:bCs/>
              </w:rPr>
            </w:pPr>
            <w:bookmarkStart w:id="0" w:name="_Hlk164936775"/>
            <w:r w:rsidRPr="00D9237A">
              <w:rPr>
                <w:rFonts w:ascii="Arial" w:hAnsi="Arial" w:cs="Arial"/>
                <w:b/>
                <w:bCs/>
              </w:rPr>
              <w:t>STATE OF TEXAS</w:t>
            </w:r>
          </w:p>
        </w:tc>
        <w:tc>
          <w:tcPr>
            <w:tcW w:w="540" w:type="dxa"/>
            <w:vAlign w:val="bottom"/>
          </w:tcPr>
          <w:p w14:paraId="609B4061" w14:textId="77777777" w:rsidR="00234C1C" w:rsidRPr="00D9237A" w:rsidRDefault="00234C1C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3F01A70D" w14:textId="77777777" w:rsidR="00234C1C" w:rsidRPr="00D9237A" w:rsidRDefault="00234C1C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MAGISTRATE FOR</w:t>
            </w:r>
          </w:p>
        </w:tc>
      </w:tr>
      <w:tr w:rsidR="00D9237A" w:rsidRPr="00D9237A" w14:paraId="4E667890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680347C8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60E5A5BC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vAlign w:val="bottom"/>
          </w:tcPr>
          <w:p w14:paraId="5F8C6E33" w14:textId="353AEF61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65141495" w14:textId="5550117E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28A2" w:rsidRPr="00D9237A" w14:paraId="1C1C2AA4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4C2BFD62" w14:textId="7D5A5EFA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VS</w:t>
            </w:r>
            <w:r w:rsidRPr="00D923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40" w:type="dxa"/>
            <w:vAlign w:val="bottom"/>
          </w:tcPr>
          <w:p w14:paraId="4EA486F8" w14:textId="77777777" w:rsidR="00EA28A2" w:rsidRPr="00D9237A" w:rsidRDefault="00EA28A2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34533454" w14:textId="30FE2D1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8DAC74A" w14:textId="73C915D7" w:rsidR="00EA28A2" w:rsidRPr="00D9237A" w:rsidRDefault="00EA28A2" w:rsidP="00EA28A2">
            <w:pPr>
              <w:jc w:val="right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COUNTY</w:t>
            </w:r>
          </w:p>
        </w:tc>
      </w:tr>
      <w:tr w:rsidR="00EA28A2" w:rsidRPr="00D9237A" w14:paraId="33CB8F79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7F9C975D" w14:textId="7777777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3567B70F" w14:textId="77777777" w:rsidR="00EA28A2" w:rsidRPr="00D9237A" w:rsidRDefault="00EA28A2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0404F4D6" w14:textId="7777777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66E6800E" w14:textId="1A5683A4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37A" w:rsidRPr="00D9237A" w14:paraId="4362F9C5" w14:textId="77777777" w:rsidTr="00EA28A2">
        <w:trPr>
          <w:trHeight w:val="288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34BEE80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3095A4D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vAlign w:val="bottom"/>
          </w:tcPr>
          <w:p w14:paraId="08D9FF7D" w14:textId="7774ADBA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2E2B04C6" w14:textId="5DC8C1A8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37A" w:rsidRPr="00D9237A" w14:paraId="09C07B89" w14:textId="77777777" w:rsidTr="00F24D34">
        <w:trPr>
          <w:trHeight w:val="288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4714CC3D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DEFENDANT</w:t>
            </w:r>
          </w:p>
        </w:tc>
        <w:tc>
          <w:tcPr>
            <w:tcW w:w="540" w:type="dxa"/>
            <w:vAlign w:val="bottom"/>
          </w:tcPr>
          <w:p w14:paraId="03EC198E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139D0473" w14:textId="0B3B81EE" w:rsidR="00D9237A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TEXAS</w:t>
            </w:r>
          </w:p>
        </w:tc>
      </w:tr>
      <w:bookmarkEnd w:id="0"/>
    </w:tbl>
    <w:p w14:paraId="7538C31A" w14:textId="77777777" w:rsidR="00234C1C" w:rsidRDefault="00234C1C" w:rsidP="00D9237A">
      <w:pPr>
        <w:spacing w:after="0" w:line="240" w:lineRule="auto"/>
        <w:rPr>
          <w:rFonts w:ascii="Arial" w:hAnsi="Arial" w:cs="Arial"/>
          <w:b/>
          <w:bCs/>
        </w:rPr>
      </w:pPr>
    </w:p>
    <w:p w14:paraId="70C18D29" w14:textId="77777777" w:rsidR="00B16462" w:rsidRDefault="00B16462" w:rsidP="00B16462">
      <w:pPr>
        <w:rPr>
          <w:rFonts w:ascii="Arial" w:hAnsi="Arial" w:cs="Arial"/>
          <w:b/>
          <w:bCs/>
        </w:rPr>
      </w:pPr>
    </w:p>
    <w:p w14:paraId="7A5F0194" w14:textId="4CF28FB8" w:rsidR="00B16462" w:rsidRDefault="00B16462" w:rsidP="00B16462">
      <w:pPr>
        <w:jc w:val="center"/>
        <w:rPr>
          <w:rFonts w:ascii="Arial" w:hAnsi="Arial" w:cs="Arial"/>
          <w:b/>
          <w:bCs/>
        </w:rPr>
      </w:pPr>
      <w:r w:rsidRPr="00735427">
        <w:rPr>
          <w:rFonts w:ascii="Arial" w:hAnsi="Arial" w:cs="Arial"/>
          <w:b/>
          <w:bCs/>
        </w:rPr>
        <w:t xml:space="preserve">MOTION TO MODIFY MAGISTRATE’S ORDER </w:t>
      </w:r>
      <w:r w:rsidR="007D0CA0">
        <w:rPr>
          <w:rFonts w:ascii="Arial" w:hAnsi="Arial" w:cs="Arial"/>
          <w:b/>
          <w:bCs/>
        </w:rPr>
        <w:t>FOR</w:t>
      </w:r>
      <w:r w:rsidRPr="00735427">
        <w:rPr>
          <w:rFonts w:ascii="Arial" w:hAnsi="Arial" w:cs="Arial"/>
          <w:b/>
          <w:bCs/>
        </w:rPr>
        <w:t xml:space="preserve"> EMERGENCY PROTECTION</w:t>
      </w:r>
    </w:p>
    <w:p w14:paraId="10C4E6A3" w14:textId="77777777" w:rsidR="00047B7C" w:rsidRPr="00735427" w:rsidRDefault="00047B7C" w:rsidP="00B67D7D">
      <w:pPr>
        <w:rPr>
          <w:rFonts w:ascii="Arial" w:hAnsi="Arial" w:cs="Arial"/>
          <w:b/>
          <w:bCs/>
        </w:rPr>
      </w:pPr>
    </w:p>
    <w:p w14:paraId="09EAB948" w14:textId="0DBBCAB3" w:rsidR="005D288E" w:rsidRPr="0048626B" w:rsidRDefault="003916D4" w:rsidP="008200E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735427">
        <w:rPr>
          <w:rFonts w:ascii="Arial" w:hAnsi="Arial" w:cs="Arial"/>
          <w:b/>
          <w:bCs/>
        </w:rPr>
        <w:t>COMES NOW</w:t>
      </w:r>
      <w:r w:rsidRPr="00735427">
        <w:rPr>
          <w:rFonts w:ascii="Arial" w:hAnsi="Arial" w:cs="Arial"/>
        </w:rPr>
        <w:t xml:space="preserve"> </w:t>
      </w:r>
      <w:r w:rsidR="003C231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231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3C2313">
        <w:rPr>
          <w:rFonts w:ascii="Arial" w:eastAsia="Times New Roman" w:hAnsi="Arial" w:cs="Arial"/>
          <w:spacing w:val="-2"/>
        </w:rPr>
        <w:fldChar w:fldCharType="end"/>
      </w:r>
      <w:r w:rsidRPr="00735427">
        <w:rPr>
          <w:rFonts w:ascii="Arial" w:hAnsi="Arial" w:cs="Arial"/>
        </w:rPr>
        <w:t xml:space="preserve"> </w:t>
      </w:r>
      <w:r w:rsidR="008200E9">
        <w:rPr>
          <w:rFonts w:ascii="Arial" w:hAnsi="Arial" w:cs="Arial"/>
        </w:rPr>
        <w:t xml:space="preserve">the </w:t>
      </w:r>
      <w:r w:rsidRPr="00735427">
        <w:rPr>
          <w:rFonts w:ascii="Arial" w:hAnsi="Arial" w:cs="Arial"/>
        </w:rPr>
        <w:t xml:space="preserve">Defendant </w:t>
      </w:r>
      <w:r w:rsidR="00F758C1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58C1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F758C1">
        <w:rPr>
          <w:rFonts w:ascii="Arial" w:eastAsia="Times New Roman" w:hAnsi="Arial" w:cs="Arial"/>
          <w:spacing w:val="-2"/>
        </w:rPr>
        <w:fldChar w:fldCharType="end"/>
      </w:r>
      <w:r w:rsidR="00F758C1" w:rsidRPr="00735427">
        <w:rPr>
          <w:rFonts w:ascii="Arial" w:hAnsi="Arial" w:cs="Arial"/>
        </w:rPr>
        <w:t xml:space="preserve"> </w:t>
      </w:r>
      <w:r w:rsidR="008200E9">
        <w:rPr>
          <w:rFonts w:ascii="Arial" w:hAnsi="Arial" w:cs="Arial"/>
        </w:rPr>
        <w:t xml:space="preserve">a </w:t>
      </w:r>
      <w:r w:rsidRPr="00735427">
        <w:rPr>
          <w:rFonts w:ascii="Arial" w:hAnsi="Arial" w:cs="Arial"/>
        </w:rPr>
        <w:t>Protected Person, pursuant to Article 17</w:t>
      </w:r>
      <w:r w:rsidR="005C5A8D">
        <w:rPr>
          <w:rFonts w:ascii="Arial" w:hAnsi="Arial" w:cs="Arial"/>
        </w:rPr>
        <w:t>.</w:t>
      </w:r>
      <w:r w:rsidRPr="00735427">
        <w:rPr>
          <w:rFonts w:ascii="Arial" w:hAnsi="Arial" w:cs="Arial"/>
        </w:rPr>
        <w:t xml:space="preserve">292(j), Code of Criminal Procedure, and files this </w:t>
      </w:r>
      <w:r w:rsidR="008200E9">
        <w:rPr>
          <w:rFonts w:ascii="Arial" w:hAnsi="Arial" w:cs="Arial"/>
        </w:rPr>
        <w:t>M</w:t>
      </w:r>
      <w:r w:rsidR="00440CFC">
        <w:rPr>
          <w:rFonts w:ascii="Arial" w:hAnsi="Arial" w:cs="Arial"/>
        </w:rPr>
        <w:t xml:space="preserve">otion to </w:t>
      </w:r>
      <w:r w:rsidR="008200E9">
        <w:rPr>
          <w:rFonts w:ascii="Arial" w:hAnsi="Arial" w:cs="Arial"/>
        </w:rPr>
        <w:t xml:space="preserve">Modify the </w:t>
      </w:r>
      <w:r w:rsidR="008200E9" w:rsidRPr="00735427">
        <w:rPr>
          <w:rFonts w:ascii="Arial" w:hAnsi="Arial" w:cs="Arial"/>
        </w:rPr>
        <w:t xml:space="preserve">Magistrate’s Order </w:t>
      </w:r>
      <w:r w:rsidR="00440CFC">
        <w:rPr>
          <w:rFonts w:ascii="Arial" w:hAnsi="Arial" w:cs="Arial"/>
        </w:rPr>
        <w:t>for</w:t>
      </w:r>
      <w:r w:rsidR="00B16462" w:rsidRPr="00735427">
        <w:rPr>
          <w:rFonts w:ascii="Arial" w:hAnsi="Arial" w:cs="Arial"/>
        </w:rPr>
        <w:t xml:space="preserve"> Emergency Protection</w:t>
      </w:r>
      <w:r w:rsidR="006D4C42" w:rsidRPr="00735427">
        <w:rPr>
          <w:rFonts w:ascii="Arial" w:hAnsi="Arial" w:cs="Arial"/>
        </w:rPr>
        <w:t xml:space="preserve"> (MOEP)</w:t>
      </w:r>
      <w:r w:rsidR="00B16462" w:rsidRPr="00735427">
        <w:rPr>
          <w:rFonts w:ascii="Arial" w:hAnsi="Arial" w:cs="Arial"/>
        </w:rPr>
        <w:t xml:space="preserve"> issued on </w:t>
      </w:r>
      <w:r w:rsidR="00B67D7D" w:rsidRPr="0048626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67D7D" w:rsidRPr="0048626B">
        <w:rPr>
          <w:rFonts w:ascii="Arial" w:hAnsi="Arial" w:cs="Arial"/>
          <w:u w:val="single"/>
        </w:rPr>
        <w:instrText xml:space="preserve"> FORMTEXT </w:instrText>
      </w:r>
      <w:r w:rsidR="00B67D7D" w:rsidRPr="0048626B">
        <w:rPr>
          <w:rFonts w:ascii="Arial" w:hAnsi="Arial" w:cs="Arial"/>
          <w:u w:val="single"/>
        </w:rPr>
      </w:r>
      <w:r w:rsidR="00B67D7D" w:rsidRPr="0048626B">
        <w:rPr>
          <w:rFonts w:ascii="Arial" w:hAnsi="Arial" w:cs="Arial"/>
          <w:u w:val="single"/>
        </w:rPr>
        <w:fldChar w:fldCharType="separate"/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u w:val="single"/>
        </w:rPr>
        <w:fldChar w:fldCharType="end"/>
      </w:r>
      <w:r w:rsidR="00B67D7D" w:rsidRPr="0048626B">
        <w:rPr>
          <w:rFonts w:ascii="Arial" w:hAnsi="Arial" w:cs="Arial"/>
        </w:rPr>
        <w:t xml:space="preserve">, 20 </w: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="0048626B" w:rsidRPr="0048626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="0048626B" w:rsidRPr="0048626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="0048626B" w:rsidRPr="0048626B">
        <w:rPr>
          <w:rFonts w:ascii="Arial" w:eastAsia="Arial" w:hAnsi="Arial" w:cs="Arial"/>
          <w:color w:val="000000" w:themeColor="text1"/>
        </w:rPr>
        <w:t xml:space="preserve">, </w:t>
      </w:r>
      <w:r w:rsidR="0048626B" w:rsidRPr="00735427">
        <w:rPr>
          <w:rFonts w:ascii="Arial" w:hAnsi="Arial" w:cs="Arial"/>
        </w:rPr>
        <w:t>in the above</w:t>
      </w:r>
      <w:r w:rsidR="008200E9">
        <w:rPr>
          <w:rFonts w:ascii="Arial" w:hAnsi="Arial" w:cs="Arial"/>
        </w:rPr>
        <w:t>-</w:t>
      </w:r>
      <w:r w:rsidR="0048626B" w:rsidRPr="00735427">
        <w:rPr>
          <w:rFonts w:ascii="Arial" w:hAnsi="Arial" w:cs="Arial"/>
        </w:rPr>
        <w:t>styled and numbered cause.</w:t>
      </w:r>
    </w:p>
    <w:p w14:paraId="5D8EB53E" w14:textId="77777777" w:rsidR="005D288E" w:rsidRDefault="005D288E" w:rsidP="008200E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66D9F553" w14:textId="523E3C9B" w:rsidR="00B16462" w:rsidRPr="00735427" w:rsidRDefault="00B16462" w:rsidP="007A69D4">
      <w:pPr>
        <w:spacing w:line="360" w:lineRule="auto"/>
        <w:ind w:firstLine="720"/>
        <w:jc w:val="both"/>
        <w:rPr>
          <w:rFonts w:ascii="Arial" w:hAnsi="Arial" w:cs="Arial"/>
        </w:rPr>
      </w:pPr>
      <w:r w:rsidRPr="00735427">
        <w:rPr>
          <w:rFonts w:ascii="Arial" w:hAnsi="Arial" w:cs="Arial"/>
        </w:rPr>
        <w:t xml:space="preserve">In support of this motion, </w:t>
      </w:r>
      <w:r w:rsidR="006D4C42" w:rsidRPr="00735427">
        <w:rPr>
          <w:rFonts w:ascii="Arial" w:hAnsi="Arial" w:cs="Arial"/>
        </w:rPr>
        <w:t xml:space="preserve">the </w:t>
      </w:r>
      <w:r w:rsidR="00FE499D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499D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FE499D">
        <w:rPr>
          <w:rFonts w:ascii="Arial" w:eastAsia="Times New Roman" w:hAnsi="Arial" w:cs="Arial"/>
          <w:spacing w:val="-2"/>
        </w:rPr>
        <w:fldChar w:fldCharType="end"/>
      </w:r>
      <w:r w:rsidR="00FE499D" w:rsidRPr="00735427">
        <w:rPr>
          <w:rFonts w:ascii="Arial" w:hAnsi="Arial" w:cs="Arial"/>
        </w:rPr>
        <w:t xml:space="preserve"> </w:t>
      </w:r>
      <w:r w:rsidR="006D4C42" w:rsidRPr="00735427">
        <w:rPr>
          <w:rFonts w:ascii="Arial" w:hAnsi="Arial" w:cs="Arial"/>
        </w:rPr>
        <w:t xml:space="preserve">Defendant </w:t>
      </w:r>
      <w:r w:rsidR="00FE499D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499D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FE499D">
        <w:rPr>
          <w:rFonts w:ascii="Arial" w:eastAsia="Times New Roman" w:hAnsi="Arial" w:cs="Arial"/>
          <w:spacing w:val="-2"/>
        </w:rPr>
        <w:fldChar w:fldCharType="end"/>
      </w:r>
      <w:r w:rsidR="00FE499D" w:rsidRPr="00735427">
        <w:rPr>
          <w:rFonts w:ascii="Arial" w:hAnsi="Arial" w:cs="Arial"/>
        </w:rPr>
        <w:t xml:space="preserve"> </w:t>
      </w:r>
      <w:r w:rsidR="006D4C42" w:rsidRPr="00735427">
        <w:rPr>
          <w:rFonts w:ascii="Arial" w:hAnsi="Arial" w:cs="Arial"/>
        </w:rPr>
        <w:t>Protected Person asserts</w:t>
      </w:r>
      <w:r w:rsidRPr="00735427">
        <w:rPr>
          <w:rFonts w:ascii="Arial" w:hAnsi="Arial" w:cs="Arial"/>
        </w:rPr>
        <w:t xml:space="preserve">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250"/>
      </w:tblGrid>
      <w:tr w:rsidR="00047B7C" w14:paraId="14AF0EA2" w14:textId="77777777" w:rsidTr="00632F6C">
        <w:tc>
          <w:tcPr>
            <w:tcW w:w="540" w:type="dxa"/>
          </w:tcPr>
          <w:p w14:paraId="1F1ABC68" w14:textId="02A05268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250" w:type="dxa"/>
          </w:tcPr>
          <w:p w14:paraId="5FBA99E7" w14:textId="1A29D669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changes have occurred since issuance of the MOEP:</w:t>
            </w:r>
          </w:p>
        </w:tc>
      </w:tr>
      <w:tr w:rsidR="00047B7C" w14:paraId="6DE9E075" w14:textId="77777777" w:rsidTr="00632F6C">
        <w:tc>
          <w:tcPr>
            <w:tcW w:w="540" w:type="dxa"/>
          </w:tcPr>
          <w:p w14:paraId="1AD11CEB" w14:textId="77777777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634F2275" w14:textId="1393F2C3" w:rsidR="00047B7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7B7C" w14:paraId="2919AB0E" w14:textId="77777777" w:rsidTr="00632F6C">
        <w:tc>
          <w:tcPr>
            <w:tcW w:w="540" w:type="dxa"/>
          </w:tcPr>
          <w:p w14:paraId="4054CF4E" w14:textId="77777777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10A1C545" w14:textId="2DD4E24E" w:rsidR="00047B7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6627C57" w14:textId="77777777" w:rsidTr="00632F6C">
        <w:tc>
          <w:tcPr>
            <w:tcW w:w="540" w:type="dxa"/>
          </w:tcPr>
          <w:p w14:paraId="2B98174C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04C28B31" w14:textId="5AFA9E6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9342159" w14:textId="77777777" w:rsidTr="00632F6C">
        <w:tc>
          <w:tcPr>
            <w:tcW w:w="540" w:type="dxa"/>
          </w:tcPr>
          <w:p w14:paraId="7B48EF84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1999F5" w14:textId="5B9BCDFA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9474D0B" w14:textId="77777777" w:rsidTr="00632F6C">
        <w:tc>
          <w:tcPr>
            <w:tcW w:w="540" w:type="dxa"/>
          </w:tcPr>
          <w:p w14:paraId="14C1AB07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64CAF5DF" w14:textId="77777777" w:rsidR="00632F6C" w:rsidRPr="00D9237A" w:rsidRDefault="00632F6C" w:rsidP="007A69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47B7C" w14:paraId="0777B74B" w14:textId="77777777" w:rsidTr="00632F6C">
        <w:tc>
          <w:tcPr>
            <w:tcW w:w="540" w:type="dxa"/>
          </w:tcPr>
          <w:p w14:paraId="58C3FA65" w14:textId="334B153C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250" w:type="dxa"/>
          </w:tcPr>
          <w:p w14:paraId="7169EB60" w14:textId="3A282789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MOEP, as originally issued, is unworkable because:</w:t>
            </w:r>
          </w:p>
        </w:tc>
      </w:tr>
      <w:tr w:rsidR="00632F6C" w14:paraId="04F8F2B0" w14:textId="77777777" w:rsidTr="00632F6C">
        <w:tc>
          <w:tcPr>
            <w:tcW w:w="540" w:type="dxa"/>
          </w:tcPr>
          <w:p w14:paraId="16BF5DA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46780231" w14:textId="6727839E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055368DE" w14:textId="77777777" w:rsidTr="00632F6C">
        <w:tc>
          <w:tcPr>
            <w:tcW w:w="540" w:type="dxa"/>
          </w:tcPr>
          <w:p w14:paraId="5D82F818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0474865E" w14:textId="71F12D85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758F3958" w14:textId="77777777" w:rsidTr="00632F6C">
        <w:tc>
          <w:tcPr>
            <w:tcW w:w="540" w:type="dxa"/>
          </w:tcPr>
          <w:p w14:paraId="0CE7ECB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7181D9" w14:textId="4C6C4173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120EF8B" w14:textId="77777777" w:rsidTr="00632F6C">
        <w:tc>
          <w:tcPr>
            <w:tcW w:w="540" w:type="dxa"/>
          </w:tcPr>
          <w:p w14:paraId="1297EB2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9259062" w14:textId="7017B59C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628CED8" w14:textId="77777777" w:rsidTr="00632F6C">
        <w:tc>
          <w:tcPr>
            <w:tcW w:w="540" w:type="dxa"/>
          </w:tcPr>
          <w:p w14:paraId="4A6FFC53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452FCF19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7B7C" w14:paraId="3569D9C8" w14:textId="77777777" w:rsidTr="00632F6C">
        <w:tc>
          <w:tcPr>
            <w:tcW w:w="540" w:type="dxa"/>
          </w:tcPr>
          <w:p w14:paraId="6BEAC046" w14:textId="51A2F25A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250" w:type="dxa"/>
          </w:tcPr>
          <w:p w14:paraId="27DF1D0A" w14:textId="7B47EC76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 xml:space="preserve">The </w:t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99D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end"/>
            </w:r>
            <w:r w:rsidR="00FE499D" w:rsidRPr="00735427">
              <w:rPr>
                <w:rFonts w:ascii="Arial" w:hAnsi="Arial" w:cs="Arial"/>
              </w:rPr>
              <w:t xml:space="preserve"> </w:t>
            </w:r>
            <w:r w:rsidRPr="00735427">
              <w:rPr>
                <w:rFonts w:ascii="Arial" w:hAnsi="Arial" w:cs="Arial"/>
              </w:rPr>
              <w:t xml:space="preserve">Defendant </w:t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99D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end"/>
            </w:r>
            <w:r w:rsidR="00FE499D" w:rsidRPr="00735427">
              <w:rPr>
                <w:rFonts w:ascii="Arial" w:hAnsi="Arial" w:cs="Arial"/>
              </w:rPr>
              <w:t xml:space="preserve"> </w:t>
            </w:r>
            <w:r w:rsidRPr="00735427">
              <w:rPr>
                <w:rFonts w:ascii="Arial" w:hAnsi="Arial" w:cs="Arial"/>
              </w:rPr>
              <w:t>Protected Person requests the following modification(s) to the original MOEP:</w:t>
            </w:r>
          </w:p>
        </w:tc>
      </w:tr>
      <w:tr w:rsidR="00632F6C" w14:paraId="7153D871" w14:textId="77777777" w:rsidTr="00632F6C">
        <w:tc>
          <w:tcPr>
            <w:tcW w:w="540" w:type="dxa"/>
          </w:tcPr>
          <w:p w14:paraId="38D49CA2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4F89B78F" w14:textId="5A232278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72591D03" w14:textId="77777777" w:rsidTr="00632F6C">
        <w:tc>
          <w:tcPr>
            <w:tcW w:w="540" w:type="dxa"/>
          </w:tcPr>
          <w:p w14:paraId="1A5B39C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C4D62C" w14:textId="10EE3AD3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2195804" w14:textId="77777777" w:rsidTr="00632F6C">
        <w:tc>
          <w:tcPr>
            <w:tcW w:w="540" w:type="dxa"/>
          </w:tcPr>
          <w:p w14:paraId="36C52EA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459A78CE" w14:textId="1E53735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1580AADA" w14:textId="77777777" w:rsidTr="00632F6C">
        <w:tc>
          <w:tcPr>
            <w:tcW w:w="540" w:type="dxa"/>
          </w:tcPr>
          <w:p w14:paraId="315281D9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454C26FE" w14:textId="027C9D69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24DE3FD8" w14:textId="77777777" w:rsidTr="00632F6C">
        <w:tc>
          <w:tcPr>
            <w:tcW w:w="540" w:type="dxa"/>
          </w:tcPr>
          <w:p w14:paraId="086DCF1F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77AF8DC2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547EE608" w14:textId="77777777" w:rsidTr="00632F6C">
        <w:tc>
          <w:tcPr>
            <w:tcW w:w="540" w:type="dxa"/>
          </w:tcPr>
          <w:p w14:paraId="52613FB2" w14:textId="6E04382C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250" w:type="dxa"/>
          </w:tcPr>
          <w:p w14:paraId="77D57F3B" w14:textId="013CAEB9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requested modification will not place the alleged victim of the offense at greater risk than the original MOEP did because:</w:t>
            </w:r>
          </w:p>
        </w:tc>
      </w:tr>
      <w:tr w:rsidR="00632F6C" w14:paraId="425C5EED" w14:textId="77777777" w:rsidTr="00632F6C">
        <w:tc>
          <w:tcPr>
            <w:tcW w:w="540" w:type="dxa"/>
          </w:tcPr>
          <w:p w14:paraId="4EE9D2A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7B4287B0" w14:textId="0F6FD585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581CF5D" w14:textId="77777777" w:rsidTr="00632F6C">
        <w:tc>
          <w:tcPr>
            <w:tcW w:w="540" w:type="dxa"/>
          </w:tcPr>
          <w:p w14:paraId="3AC46267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1AFFE1B0" w14:textId="505EF920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EC05149" w14:textId="77777777" w:rsidTr="00632F6C">
        <w:tc>
          <w:tcPr>
            <w:tcW w:w="540" w:type="dxa"/>
          </w:tcPr>
          <w:p w14:paraId="25AB0847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D696123" w14:textId="66882819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2D1FBD1" w14:textId="77777777" w:rsidTr="00632F6C">
        <w:tc>
          <w:tcPr>
            <w:tcW w:w="540" w:type="dxa"/>
          </w:tcPr>
          <w:p w14:paraId="72FB21A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745FB9A" w14:textId="1077415E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483593E" w14:textId="77777777" w:rsidTr="00632F6C">
        <w:tc>
          <w:tcPr>
            <w:tcW w:w="540" w:type="dxa"/>
          </w:tcPr>
          <w:p w14:paraId="273B8FDB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330A7DA8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480C1672" w14:textId="77777777" w:rsidTr="00632F6C">
        <w:tc>
          <w:tcPr>
            <w:tcW w:w="540" w:type="dxa"/>
          </w:tcPr>
          <w:p w14:paraId="4DBABAD5" w14:textId="42A6F1B5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250" w:type="dxa"/>
          </w:tcPr>
          <w:p w14:paraId="0F9E5413" w14:textId="01DF983C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requested modification will not endanger, in any way, a person protected under the MOEP because:</w:t>
            </w:r>
          </w:p>
        </w:tc>
      </w:tr>
      <w:tr w:rsidR="00632F6C" w14:paraId="17D7863B" w14:textId="77777777" w:rsidTr="00632F6C">
        <w:tc>
          <w:tcPr>
            <w:tcW w:w="540" w:type="dxa"/>
          </w:tcPr>
          <w:p w14:paraId="424DB5E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3A48D9C7" w14:textId="5A5C769A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4F93F1E" w14:textId="77777777" w:rsidTr="00632F6C">
        <w:tc>
          <w:tcPr>
            <w:tcW w:w="540" w:type="dxa"/>
          </w:tcPr>
          <w:p w14:paraId="11909F0E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74329E8B" w14:textId="283EE0B1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0DF3841" w14:textId="77777777" w:rsidTr="00632F6C">
        <w:tc>
          <w:tcPr>
            <w:tcW w:w="540" w:type="dxa"/>
          </w:tcPr>
          <w:p w14:paraId="4545FA4F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8A08370" w14:textId="0F3EAB9D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5AE7FCA" w14:textId="77777777" w:rsidTr="00632F6C">
        <w:tc>
          <w:tcPr>
            <w:tcW w:w="540" w:type="dxa"/>
          </w:tcPr>
          <w:p w14:paraId="7E7DE3E9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E9D5ABB" w14:textId="724A5A2F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1215CB6" w14:textId="77777777" w:rsidTr="00632F6C">
        <w:tc>
          <w:tcPr>
            <w:tcW w:w="540" w:type="dxa"/>
          </w:tcPr>
          <w:p w14:paraId="50EB05B8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63474B51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28BEA0F0" w14:textId="77777777" w:rsidTr="00632F6C">
        <w:tc>
          <w:tcPr>
            <w:tcW w:w="540" w:type="dxa"/>
          </w:tcPr>
          <w:p w14:paraId="761991C9" w14:textId="50C73750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250" w:type="dxa"/>
          </w:tcPr>
          <w:p w14:paraId="4DFAC75A" w14:textId="65640595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following additional information is provided in support of this motion:</w:t>
            </w:r>
          </w:p>
        </w:tc>
      </w:tr>
      <w:tr w:rsidR="00632F6C" w14:paraId="412E1010" w14:textId="77777777" w:rsidTr="00632F6C">
        <w:tc>
          <w:tcPr>
            <w:tcW w:w="540" w:type="dxa"/>
          </w:tcPr>
          <w:p w14:paraId="1B1F93CF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257629CB" w14:textId="108D088E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06EB04FF" w14:textId="77777777" w:rsidTr="00632F6C">
        <w:tc>
          <w:tcPr>
            <w:tcW w:w="540" w:type="dxa"/>
          </w:tcPr>
          <w:p w14:paraId="3F7458C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D7D9C88" w14:textId="0D8DD86D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ACB9C24" w14:textId="77777777" w:rsidTr="00632F6C">
        <w:tc>
          <w:tcPr>
            <w:tcW w:w="540" w:type="dxa"/>
          </w:tcPr>
          <w:p w14:paraId="27B25855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7FF37B3C" w14:textId="15B480DA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057FECB" w14:textId="77777777" w:rsidTr="00632F6C">
        <w:tc>
          <w:tcPr>
            <w:tcW w:w="540" w:type="dxa"/>
          </w:tcPr>
          <w:p w14:paraId="28C9F2C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672E214" w14:textId="48BFE7F6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6552060" w14:textId="77777777" w:rsidR="007A69D4" w:rsidRPr="00735427" w:rsidRDefault="007A69D4" w:rsidP="006D4C42">
      <w:pPr>
        <w:spacing w:line="360" w:lineRule="auto"/>
        <w:ind w:firstLine="360"/>
        <w:jc w:val="both"/>
        <w:rPr>
          <w:rFonts w:ascii="Arial" w:eastAsia="Arial" w:hAnsi="Arial" w:cs="Arial"/>
          <w:b/>
          <w:bCs/>
          <w:color w:val="000000"/>
          <w:kern w:val="0"/>
          <w14:ligatures w14:val="none"/>
        </w:rPr>
      </w:pPr>
    </w:p>
    <w:p w14:paraId="4B9A120F" w14:textId="45F3A5B5" w:rsidR="006D4C42" w:rsidRPr="00735427" w:rsidRDefault="006D4C42" w:rsidP="006D4C42">
      <w:pPr>
        <w:spacing w:line="360" w:lineRule="auto"/>
        <w:ind w:firstLine="360"/>
        <w:jc w:val="both"/>
        <w:rPr>
          <w:rFonts w:ascii="Arial" w:eastAsia="Arial" w:hAnsi="Arial" w:cs="Arial"/>
          <w:color w:val="000000"/>
          <w:kern w:val="0"/>
          <w14:ligatures w14:val="none"/>
        </w:rPr>
      </w:pPr>
      <w:r w:rsidRPr="00735427">
        <w:rPr>
          <w:rFonts w:ascii="Arial" w:eastAsia="Arial" w:hAnsi="Arial" w:cs="Arial"/>
          <w:b/>
          <w:bCs/>
          <w:color w:val="000000"/>
          <w:kern w:val="0"/>
          <w14:ligatures w14:val="none"/>
        </w:rPr>
        <w:t>WHEREFORE, PREMISES CONSIDERED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, the </w:t>
      </w:r>
      <w:r w:rsidR="00354B2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B2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354B23">
        <w:rPr>
          <w:rFonts w:ascii="Arial" w:eastAsia="Times New Roman" w:hAnsi="Arial" w:cs="Arial"/>
          <w:spacing w:val="-2"/>
        </w:rPr>
        <w:fldChar w:fldCharType="end"/>
      </w:r>
      <w:r w:rsidR="00354B23"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Defendant </w:t>
      </w:r>
      <w:r w:rsidR="00354B2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B2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354B23">
        <w:rPr>
          <w:rFonts w:ascii="Arial" w:eastAsia="Times New Roman" w:hAnsi="Arial" w:cs="Arial"/>
          <w:spacing w:val="-2"/>
        </w:rPr>
        <w:fldChar w:fldCharType="end"/>
      </w:r>
      <w:r w:rsidR="00354B23"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>Protected Person prays the Magistrate modify the original MOEP as indicated above.</w:t>
      </w:r>
    </w:p>
    <w:p w14:paraId="70B3AFB9" w14:textId="77777777" w:rsidR="006D4C42" w:rsidRPr="00735427" w:rsidRDefault="006D4C42" w:rsidP="006D4C42">
      <w:pPr>
        <w:jc w:val="both"/>
        <w:rPr>
          <w:rFonts w:ascii="Arial" w:eastAsia="Arial" w:hAnsi="Arial" w:cs="Arial"/>
          <w:color w:val="000000"/>
          <w:kern w:val="0"/>
          <w14:ligatures w14:val="none"/>
        </w:rPr>
      </w:pPr>
    </w:p>
    <w:p w14:paraId="354872B5" w14:textId="77777777" w:rsidR="009E5895" w:rsidRPr="000527E4" w:rsidRDefault="009E5895" w:rsidP="009E5895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06ED408" w14:textId="77777777" w:rsidR="00EB41E3" w:rsidRPr="00DF1B28" w:rsidRDefault="00EB41E3" w:rsidP="00EB41E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6C932D6" w14:textId="77777777" w:rsidR="00EB41E3" w:rsidRPr="00DF1B28" w:rsidRDefault="00EB41E3" w:rsidP="00EB41E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EB41E3" w14:paraId="67CC275E" w14:textId="77777777" w:rsidTr="00F24D34">
        <w:tc>
          <w:tcPr>
            <w:tcW w:w="5040" w:type="dxa"/>
          </w:tcPr>
          <w:p w14:paraId="4FB0265D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3BCA9D5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EB41E3" w14:paraId="4CF9E6FD" w14:textId="77777777" w:rsidTr="00F24D34">
        <w:tc>
          <w:tcPr>
            <w:tcW w:w="5040" w:type="dxa"/>
          </w:tcPr>
          <w:p w14:paraId="1E0F3CEF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9A152FF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7B1421D7" w14:textId="77777777" w:rsidTr="00F24D34">
        <w:tc>
          <w:tcPr>
            <w:tcW w:w="5040" w:type="dxa"/>
          </w:tcPr>
          <w:p w14:paraId="2A1F5665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F423C68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35AD97B2" w14:textId="77777777" w:rsidTr="00F24D34">
        <w:tc>
          <w:tcPr>
            <w:tcW w:w="5040" w:type="dxa"/>
          </w:tcPr>
          <w:p w14:paraId="4E6340E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50BE757A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78388460" w14:textId="77777777" w:rsidTr="00F24D34">
        <w:tc>
          <w:tcPr>
            <w:tcW w:w="5040" w:type="dxa"/>
          </w:tcPr>
          <w:p w14:paraId="5FA1615A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4D20A3CB" w14:textId="0E02CE25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Signature of Defendant/Protected Person</w:t>
            </w:r>
          </w:p>
        </w:tc>
      </w:tr>
      <w:tr w:rsidR="00EB41E3" w14:paraId="5F452F5B" w14:textId="77777777" w:rsidTr="00F24D34">
        <w:tc>
          <w:tcPr>
            <w:tcW w:w="5040" w:type="dxa"/>
          </w:tcPr>
          <w:p w14:paraId="2B3B4AB7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1CAE216E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1E2ED1B3" w14:textId="77777777" w:rsidTr="00F24D34">
        <w:tc>
          <w:tcPr>
            <w:tcW w:w="5040" w:type="dxa"/>
          </w:tcPr>
          <w:p w14:paraId="7C36B150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93D428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4408A535" w14:textId="77777777" w:rsidTr="00F24D34">
        <w:tc>
          <w:tcPr>
            <w:tcW w:w="5040" w:type="dxa"/>
          </w:tcPr>
          <w:p w14:paraId="052F7588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8BC8A0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6893ADE7" w14:textId="77777777" w:rsidTr="00F24D34">
        <w:tc>
          <w:tcPr>
            <w:tcW w:w="5040" w:type="dxa"/>
          </w:tcPr>
          <w:p w14:paraId="1AB6BA99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6F2138F9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61114769" w14:textId="37F4F64F" w:rsidR="002F4D51" w:rsidRPr="00735427" w:rsidRDefault="002F4D51" w:rsidP="006D4C42">
      <w:pPr>
        <w:jc w:val="both"/>
        <w:rPr>
          <w:rFonts w:ascii="Arial" w:hAnsi="Arial" w:cs="Arial"/>
        </w:rPr>
      </w:pPr>
    </w:p>
    <w:sectPr w:rsidR="002F4D51" w:rsidRPr="00735427" w:rsidSect="003B42EE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698C" w14:textId="77777777" w:rsidR="007A3F0F" w:rsidRDefault="007A3F0F" w:rsidP="000D430F">
      <w:pPr>
        <w:spacing w:after="0" w:line="240" w:lineRule="auto"/>
      </w:pPr>
      <w:r>
        <w:separator/>
      </w:r>
    </w:p>
  </w:endnote>
  <w:endnote w:type="continuationSeparator" w:id="0">
    <w:p w14:paraId="7BA630A0" w14:textId="77777777" w:rsidR="007A3F0F" w:rsidRDefault="007A3F0F" w:rsidP="000D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80E3" w14:textId="77777777" w:rsidR="003B42EE" w:rsidRPr="003B42EE" w:rsidRDefault="003B42EE" w:rsidP="003B42EE">
    <w:pPr>
      <w:pStyle w:val="Footer"/>
      <w:pBdr>
        <w:bottom w:val="single" w:sz="4" w:space="1" w:color="auto"/>
      </w:pBdr>
    </w:pPr>
  </w:p>
  <w:p w14:paraId="07195B63" w14:textId="77777777" w:rsidR="003B42EE" w:rsidRPr="003B42EE" w:rsidRDefault="003B42EE" w:rsidP="003B42EE">
    <w:pPr>
      <w:pStyle w:val="Footer"/>
      <w:rPr>
        <w:sz w:val="16"/>
        <w:szCs w:val="16"/>
      </w:rPr>
    </w:pPr>
  </w:p>
  <w:p w14:paraId="5516CBA4" w14:textId="66E1F83E" w:rsidR="000D430F" w:rsidRPr="003B42EE" w:rsidRDefault="003B42EE" w:rsidP="003B42EE">
    <w:pPr>
      <w:jc w:val="center"/>
      <w:rPr>
        <w:rFonts w:ascii="Arial" w:hAnsi="Arial" w:cs="Arial"/>
      </w:rPr>
    </w:pPr>
    <w:r w:rsidRPr="003B42EE">
      <w:rPr>
        <w:rFonts w:ascii="Arial" w:hAnsi="Arial" w:cs="Arial"/>
        <w:sz w:val="18"/>
        <w:szCs w:val="18"/>
      </w:rPr>
      <w:t xml:space="preserve">Page </w:t>
    </w:r>
    <w:r w:rsidRPr="003B42EE">
      <w:rPr>
        <w:rFonts w:ascii="Arial" w:hAnsi="Arial" w:cs="Arial"/>
        <w:sz w:val="18"/>
        <w:szCs w:val="18"/>
      </w:rPr>
      <w:fldChar w:fldCharType="begin"/>
    </w:r>
    <w:r w:rsidRPr="003B42EE">
      <w:rPr>
        <w:rFonts w:ascii="Arial" w:hAnsi="Arial" w:cs="Arial"/>
        <w:sz w:val="18"/>
        <w:szCs w:val="18"/>
      </w:rPr>
      <w:instrText xml:space="preserve"> PAGE </w:instrText>
    </w:r>
    <w:r w:rsidRPr="003B42EE">
      <w:rPr>
        <w:rFonts w:ascii="Arial" w:hAnsi="Arial" w:cs="Arial"/>
        <w:sz w:val="18"/>
        <w:szCs w:val="18"/>
      </w:rPr>
      <w:fldChar w:fldCharType="separate"/>
    </w:r>
    <w:r w:rsidRPr="003B42EE">
      <w:rPr>
        <w:rFonts w:ascii="Arial" w:hAnsi="Arial" w:cs="Arial"/>
        <w:sz w:val="18"/>
        <w:szCs w:val="18"/>
      </w:rPr>
      <w:t>8</w:t>
    </w:r>
    <w:r w:rsidRPr="003B42EE">
      <w:rPr>
        <w:rFonts w:ascii="Arial" w:hAnsi="Arial" w:cs="Arial"/>
        <w:sz w:val="18"/>
        <w:szCs w:val="18"/>
      </w:rPr>
      <w:fldChar w:fldCharType="end"/>
    </w:r>
    <w:r w:rsidRPr="003B42EE">
      <w:rPr>
        <w:rFonts w:ascii="Arial" w:hAnsi="Arial" w:cs="Arial"/>
        <w:sz w:val="18"/>
        <w:szCs w:val="18"/>
      </w:rPr>
      <w:t xml:space="preserve"> of </w:t>
    </w:r>
    <w:r w:rsidRPr="003B42EE">
      <w:rPr>
        <w:rFonts w:ascii="Arial" w:hAnsi="Arial" w:cs="Arial"/>
        <w:sz w:val="18"/>
        <w:szCs w:val="18"/>
      </w:rPr>
      <w:fldChar w:fldCharType="begin"/>
    </w:r>
    <w:r w:rsidRPr="003B42EE">
      <w:rPr>
        <w:rFonts w:ascii="Arial" w:hAnsi="Arial" w:cs="Arial"/>
        <w:sz w:val="18"/>
        <w:szCs w:val="18"/>
      </w:rPr>
      <w:instrText xml:space="preserve"> NUMPAGES  </w:instrText>
    </w:r>
    <w:r w:rsidRPr="003B42EE">
      <w:rPr>
        <w:rFonts w:ascii="Arial" w:hAnsi="Arial" w:cs="Arial"/>
        <w:sz w:val="18"/>
        <w:szCs w:val="18"/>
      </w:rPr>
      <w:fldChar w:fldCharType="separate"/>
    </w:r>
    <w:r w:rsidRPr="003B42EE">
      <w:rPr>
        <w:rFonts w:ascii="Arial" w:hAnsi="Arial" w:cs="Arial"/>
        <w:sz w:val="18"/>
        <w:szCs w:val="18"/>
      </w:rPr>
      <w:t>10</w:t>
    </w:r>
    <w:r w:rsidRPr="003B42E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A877" w14:textId="77777777" w:rsidR="007A3F0F" w:rsidRDefault="007A3F0F" w:rsidP="000D430F">
      <w:pPr>
        <w:spacing w:after="0" w:line="240" w:lineRule="auto"/>
      </w:pPr>
      <w:r>
        <w:separator/>
      </w:r>
    </w:p>
  </w:footnote>
  <w:footnote w:type="continuationSeparator" w:id="0">
    <w:p w14:paraId="5F9CB9D6" w14:textId="77777777" w:rsidR="007A3F0F" w:rsidRDefault="007A3F0F" w:rsidP="000D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62"/>
    <w:rsid w:val="00047B7C"/>
    <w:rsid w:val="000D430F"/>
    <w:rsid w:val="00192934"/>
    <w:rsid w:val="00234C1C"/>
    <w:rsid w:val="002B55F6"/>
    <w:rsid w:val="002F4D51"/>
    <w:rsid w:val="00354B23"/>
    <w:rsid w:val="003916D4"/>
    <w:rsid w:val="003B42EE"/>
    <w:rsid w:val="003C2313"/>
    <w:rsid w:val="003E521E"/>
    <w:rsid w:val="00440CFC"/>
    <w:rsid w:val="00455C1F"/>
    <w:rsid w:val="0048626B"/>
    <w:rsid w:val="0057735F"/>
    <w:rsid w:val="005C5A8D"/>
    <w:rsid w:val="005D288E"/>
    <w:rsid w:val="00632F6C"/>
    <w:rsid w:val="006D4C42"/>
    <w:rsid w:val="00735427"/>
    <w:rsid w:val="007A3F0F"/>
    <w:rsid w:val="007A69D4"/>
    <w:rsid w:val="007D0CA0"/>
    <w:rsid w:val="00814146"/>
    <w:rsid w:val="008200E9"/>
    <w:rsid w:val="008A5786"/>
    <w:rsid w:val="008D5317"/>
    <w:rsid w:val="0090589F"/>
    <w:rsid w:val="009E5895"/>
    <w:rsid w:val="00A05AC4"/>
    <w:rsid w:val="00A1441F"/>
    <w:rsid w:val="00AF314D"/>
    <w:rsid w:val="00AF3506"/>
    <w:rsid w:val="00B16462"/>
    <w:rsid w:val="00B67D7D"/>
    <w:rsid w:val="00BF6EB7"/>
    <w:rsid w:val="00C0662F"/>
    <w:rsid w:val="00C25F3C"/>
    <w:rsid w:val="00CE223B"/>
    <w:rsid w:val="00D9237A"/>
    <w:rsid w:val="00DAA744"/>
    <w:rsid w:val="00EA28A2"/>
    <w:rsid w:val="00EB41E3"/>
    <w:rsid w:val="00EB65D7"/>
    <w:rsid w:val="00ED542A"/>
    <w:rsid w:val="00F61907"/>
    <w:rsid w:val="00F62938"/>
    <w:rsid w:val="00F758C1"/>
    <w:rsid w:val="00FE499D"/>
    <w:rsid w:val="04124806"/>
    <w:rsid w:val="05AE1867"/>
    <w:rsid w:val="09D97C1C"/>
    <w:rsid w:val="0DC117D2"/>
    <w:rsid w:val="0E8C3CFE"/>
    <w:rsid w:val="14305956"/>
    <w:rsid w:val="152081C3"/>
    <w:rsid w:val="1767FA18"/>
    <w:rsid w:val="2045B90D"/>
    <w:rsid w:val="26984FC5"/>
    <w:rsid w:val="27155189"/>
    <w:rsid w:val="27A729ED"/>
    <w:rsid w:val="285B0CDD"/>
    <w:rsid w:val="2B90593A"/>
    <w:rsid w:val="2EC932C1"/>
    <w:rsid w:val="2FB3CF69"/>
    <w:rsid w:val="33C5A61A"/>
    <w:rsid w:val="3B77CB28"/>
    <w:rsid w:val="3D77E773"/>
    <w:rsid w:val="3EE0D7DB"/>
    <w:rsid w:val="4F1A8FA3"/>
    <w:rsid w:val="51263C75"/>
    <w:rsid w:val="5318DECA"/>
    <w:rsid w:val="5321FFC9"/>
    <w:rsid w:val="559A89B1"/>
    <w:rsid w:val="567F55F3"/>
    <w:rsid w:val="57304D06"/>
    <w:rsid w:val="5C9C2457"/>
    <w:rsid w:val="60995BAA"/>
    <w:rsid w:val="616F957A"/>
    <w:rsid w:val="634EC933"/>
    <w:rsid w:val="63D6D0F8"/>
    <w:rsid w:val="64EA9994"/>
    <w:rsid w:val="6ABE49E3"/>
    <w:rsid w:val="71103694"/>
    <w:rsid w:val="7733C4FD"/>
    <w:rsid w:val="7AA2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D5A"/>
  <w15:chartTrackingRefBased/>
  <w15:docId w15:val="{874B0CC8-3EAA-4DAB-AA9C-AAE6054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D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C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0F"/>
  </w:style>
  <w:style w:type="paragraph" w:styleId="Footer">
    <w:name w:val="footer"/>
    <w:basedOn w:val="Normal"/>
    <w:link w:val="FooterChar"/>
    <w:uiPriority w:val="99"/>
    <w:unhideWhenUsed/>
    <w:rsid w:val="000D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4BCED-B77B-4EDF-B7C0-349A0B4F6DA1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A632558C-33B1-4C21-9899-3358ACD32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A9920-5D36-4BCD-9382-2F57FB38E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1780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Piechowiak</dc:creator>
  <cp:keywords/>
  <dc:description/>
  <cp:lastModifiedBy>Shelly Ortiz</cp:lastModifiedBy>
  <cp:revision>11</cp:revision>
  <dcterms:created xsi:type="dcterms:W3CDTF">2024-05-29T18:58:00Z</dcterms:created>
  <dcterms:modified xsi:type="dcterms:W3CDTF">2024-05-30T22:57:00Z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