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685A" w14:textId="0895637A" w:rsidR="001C73D7" w:rsidRPr="00496520" w:rsidRDefault="00EF504E" w:rsidP="00215DEE">
      <w:pPr>
        <w:spacing w:before="100" w:beforeAutospacing="1" w:after="120" w:line="24" w:lineRule="atLeast"/>
        <w:jc w:val="center"/>
        <w:rPr>
          <w:rFonts w:ascii="Arial" w:hAnsi="Arial" w:cs="Arial"/>
        </w:rPr>
      </w:pPr>
      <w:bookmarkStart w:id="0" w:name="_Hlk61588498"/>
      <w:r w:rsidRPr="00EF504E">
        <w:rPr>
          <w:rFonts w:ascii="Arial" w:eastAsia="Times New Roman" w:hAnsi="Arial" w:cs="Arial"/>
          <w:noProof/>
          <w:color w:val="2B579A"/>
          <w:sz w:val="32"/>
          <w:szCs w:val="32"/>
          <w:shd w:val="clear" w:color="auto" w:fill="E6E6E6"/>
        </w:rPr>
        <mc:AlternateContent>
          <mc:Choice Requires="wps">
            <w:drawing>
              <wp:anchor distT="45720" distB="45720" distL="114300" distR="114300" simplePos="0" relativeHeight="251660289" behindDoc="1" locked="0" layoutInCell="1" allowOverlap="1" wp14:anchorId="6615E1B6" wp14:editId="02BDCF5E">
                <wp:simplePos x="0" y="0"/>
                <wp:positionH relativeFrom="margin">
                  <wp:posOffset>-243840</wp:posOffset>
                </wp:positionH>
                <wp:positionV relativeFrom="page">
                  <wp:posOffset>154940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9.2pt;margin-top:12.2pt;width:145.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" strokeweight="1.5pt">
                <v:textbo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v:textbox>
                <w10:wrap anchorx="margin" anchory="page"/>
              </v:shape>
            </w:pict>
          </mc:Fallback>
        </mc:AlternateContent>
      </w:r>
      <w:r w:rsidR="00496520" w:rsidRPr="00496520">
        <w:rPr>
          <w:rFonts w:ascii="Arial" w:hAnsi="Arial" w:cs="Arial"/>
        </w:rPr>
        <w:t xml:space="preserve">CAUSE NO. </w:t>
      </w:r>
      <w:r w:rsidR="001C73D7" w:rsidRPr="00496520">
        <w:rPr>
          <w:rFonts w:ascii="Arial" w:hAnsi="Arial" w:cs="Arial"/>
          <w:u w:val="single"/>
        </w:rPr>
        <w:fldChar w:fldCharType="begin">
          <w:ffData>
            <w:name w:val="Text1"/>
            <w:enabled/>
            <w:calcOnExit w:val="0"/>
            <w:textInput/>
          </w:ffData>
        </w:fldChar>
      </w:r>
      <w:bookmarkStart w:id="1" w:name="Text1"/>
      <w:r w:rsidR="001C73D7" w:rsidRPr="00496520">
        <w:rPr>
          <w:rFonts w:ascii="Arial" w:hAnsi="Arial" w:cs="Arial"/>
          <w:u w:val="single"/>
        </w:rPr>
        <w:instrText xml:space="preserve"> FORMTEXT </w:instrText>
      </w:r>
      <w:r w:rsidR="001C73D7" w:rsidRPr="00496520">
        <w:rPr>
          <w:rFonts w:ascii="Arial" w:hAnsi="Arial" w:cs="Arial"/>
          <w:u w:val="single"/>
        </w:rPr>
      </w:r>
      <w:r w:rsidR="001C73D7" w:rsidRPr="00496520">
        <w:rPr>
          <w:rFonts w:ascii="Arial" w:hAnsi="Arial" w:cs="Arial"/>
          <w:u w:val="single"/>
        </w:rPr>
        <w:fldChar w:fldCharType="separate"/>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fldChar w:fldCharType="end"/>
      </w:r>
      <w:bookmarkEnd w:id="1"/>
    </w:p>
    <w:p w14:paraId="49CA27D3" w14:textId="77777777" w:rsidR="001C73D7" w:rsidRPr="00496520" w:rsidRDefault="001C73D7" w:rsidP="00215DEE">
      <w:pPr>
        <w:spacing w:before="100" w:beforeAutospacing="1" w:after="120" w:line="24" w:lineRule="atLeast"/>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496520" w14:paraId="5EA98F7A" w14:textId="77777777" w:rsidTr="00906E92">
        <w:trPr>
          <w:trHeight w:val="288"/>
        </w:trPr>
        <w:tc>
          <w:tcPr>
            <w:tcW w:w="4587" w:type="dxa"/>
            <w:vAlign w:val="bottom"/>
          </w:tcPr>
          <w:p w14:paraId="5D63F5E2" w14:textId="48E3EDA3" w:rsidR="001C73D7" w:rsidRPr="00496520" w:rsidRDefault="001C73D7" w:rsidP="00215DEE">
            <w:pPr>
              <w:spacing w:before="100" w:beforeAutospacing="1"/>
              <w:rPr>
                <w:rFonts w:ascii="Arial" w:hAnsi="Arial" w:cs="Arial"/>
              </w:rPr>
            </w:pPr>
            <w:bookmarkStart w:id="2" w:name="_Hlk164936775"/>
            <w:r w:rsidRPr="00496520">
              <w:rPr>
                <w:rFonts w:ascii="Arial" w:hAnsi="Arial" w:cs="Arial"/>
              </w:rPr>
              <w:t>STATE OF TEXAS</w:t>
            </w:r>
          </w:p>
        </w:tc>
        <w:tc>
          <w:tcPr>
            <w:tcW w:w="532" w:type="dxa"/>
            <w:vAlign w:val="bottom"/>
          </w:tcPr>
          <w:p w14:paraId="5EDCB57E" w14:textId="0E24EDE2"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E5B6FB" w14:textId="63A840F4" w:rsidR="001C73D7" w:rsidRPr="00496520" w:rsidRDefault="001C73D7" w:rsidP="00215DEE">
            <w:pPr>
              <w:spacing w:before="100" w:beforeAutospacing="1"/>
              <w:rPr>
                <w:rFonts w:ascii="Arial" w:hAnsi="Arial" w:cs="Arial"/>
              </w:rPr>
            </w:pPr>
            <w:r w:rsidRPr="00496520">
              <w:rPr>
                <w:rFonts w:ascii="Arial" w:hAnsi="Arial" w:cs="Arial"/>
              </w:rPr>
              <w:t>MAGISTRATE FOR</w:t>
            </w:r>
          </w:p>
        </w:tc>
      </w:tr>
      <w:tr w:rsidR="001C73D7" w:rsidRPr="00496520" w14:paraId="394E44AA" w14:textId="77777777" w:rsidTr="00906E92">
        <w:trPr>
          <w:trHeight w:val="288"/>
        </w:trPr>
        <w:tc>
          <w:tcPr>
            <w:tcW w:w="4587" w:type="dxa"/>
            <w:vAlign w:val="bottom"/>
          </w:tcPr>
          <w:p w14:paraId="491F60AD" w14:textId="77777777" w:rsidR="001C73D7" w:rsidRPr="00496520" w:rsidRDefault="001C73D7" w:rsidP="00215DEE">
            <w:pPr>
              <w:spacing w:before="100" w:beforeAutospacing="1"/>
              <w:rPr>
                <w:rFonts w:ascii="Arial" w:hAnsi="Arial" w:cs="Arial"/>
              </w:rPr>
            </w:pPr>
          </w:p>
        </w:tc>
        <w:tc>
          <w:tcPr>
            <w:tcW w:w="532" w:type="dxa"/>
            <w:vAlign w:val="bottom"/>
          </w:tcPr>
          <w:p w14:paraId="53CCA5B6" w14:textId="04DD9195"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395EA67" w14:textId="77777777" w:rsidR="001C73D7" w:rsidRPr="00496520" w:rsidRDefault="001C73D7" w:rsidP="00215DEE">
            <w:pPr>
              <w:spacing w:before="100" w:beforeAutospacing="1"/>
              <w:rPr>
                <w:rFonts w:ascii="Arial" w:hAnsi="Arial" w:cs="Arial"/>
              </w:rPr>
            </w:pPr>
          </w:p>
        </w:tc>
      </w:tr>
      <w:tr w:rsidR="001C73D7" w:rsidRPr="00496520" w14:paraId="1C3246AA" w14:textId="77777777" w:rsidTr="00906E92">
        <w:trPr>
          <w:trHeight w:val="288"/>
        </w:trPr>
        <w:tc>
          <w:tcPr>
            <w:tcW w:w="4587" w:type="dxa"/>
            <w:vAlign w:val="bottom"/>
          </w:tcPr>
          <w:p w14:paraId="29E6F751" w14:textId="1D7D8B8C" w:rsidR="001C73D7" w:rsidRPr="00496520" w:rsidRDefault="001C73D7" w:rsidP="00215DEE">
            <w:pPr>
              <w:spacing w:before="100" w:beforeAutospacing="1"/>
              <w:rPr>
                <w:rFonts w:ascii="Arial" w:hAnsi="Arial" w:cs="Arial"/>
              </w:rPr>
            </w:pPr>
          </w:p>
        </w:tc>
        <w:tc>
          <w:tcPr>
            <w:tcW w:w="532" w:type="dxa"/>
            <w:vAlign w:val="bottom"/>
          </w:tcPr>
          <w:p w14:paraId="1CAAB20C" w14:textId="4326AFBC"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C5F419" w14:textId="77777777" w:rsidR="001C73D7" w:rsidRPr="00496520" w:rsidRDefault="001C73D7" w:rsidP="00215DEE">
            <w:pPr>
              <w:spacing w:before="100" w:beforeAutospacing="1"/>
              <w:rPr>
                <w:rFonts w:ascii="Arial" w:hAnsi="Arial" w:cs="Arial"/>
              </w:rPr>
            </w:pPr>
          </w:p>
        </w:tc>
      </w:tr>
      <w:tr w:rsidR="001C73D7" w:rsidRPr="00496520" w14:paraId="0AD1D0D9" w14:textId="77777777" w:rsidTr="00687401">
        <w:trPr>
          <w:trHeight w:val="288"/>
        </w:trPr>
        <w:tc>
          <w:tcPr>
            <w:tcW w:w="4587" w:type="dxa"/>
            <w:vAlign w:val="bottom"/>
          </w:tcPr>
          <w:p w14:paraId="201663F6" w14:textId="063DA12C" w:rsidR="001C73D7" w:rsidRPr="00496520" w:rsidRDefault="00ED5AAF" w:rsidP="00215DEE">
            <w:pPr>
              <w:spacing w:before="100" w:beforeAutospacing="1"/>
              <w:rPr>
                <w:rFonts w:ascii="Arial" w:hAnsi="Arial" w:cs="Arial"/>
              </w:rPr>
            </w:pPr>
            <w:r>
              <w:rPr>
                <w:rFonts w:ascii="Arial" w:hAnsi="Arial" w:cs="Arial"/>
              </w:rPr>
              <w:t>V.</w:t>
            </w:r>
          </w:p>
        </w:tc>
        <w:tc>
          <w:tcPr>
            <w:tcW w:w="532" w:type="dxa"/>
            <w:vAlign w:val="bottom"/>
          </w:tcPr>
          <w:p w14:paraId="16058692" w14:textId="3E309863"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75604F5E" w14:textId="77777777" w:rsidR="001C73D7" w:rsidRPr="00496520" w:rsidRDefault="001C73D7" w:rsidP="00215DEE">
            <w:pPr>
              <w:spacing w:before="100" w:beforeAutospacing="1"/>
              <w:rPr>
                <w:rFonts w:ascii="Arial" w:hAnsi="Arial" w:cs="Arial"/>
              </w:rPr>
            </w:pPr>
          </w:p>
        </w:tc>
      </w:tr>
      <w:tr w:rsidR="00B545CC" w:rsidRPr="00496520" w14:paraId="5E2C2463" w14:textId="77777777" w:rsidTr="00687401">
        <w:trPr>
          <w:trHeight w:val="288"/>
        </w:trPr>
        <w:tc>
          <w:tcPr>
            <w:tcW w:w="4587" w:type="dxa"/>
            <w:vAlign w:val="bottom"/>
          </w:tcPr>
          <w:p w14:paraId="45DD537A" w14:textId="3DC82000" w:rsidR="00B545CC" w:rsidRPr="00496520" w:rsidRDefault="00B545CC" w:rsidP="00215DEE">
            <w:pPr>
              <w:spacing w:before="100" w:beforeAutospacing="1"/>
              <w:rPr>
                <w:rFonts w:ascii="Arial" w:hAnsi="Arial" w:cs="Arial"/>
              </w:rPr>
            </w:pPr>
          </w:p>
        </w:tc>
        <w:tc>
          <w:tcPr>
            <w:tcW w:w="532" w:type="dxa"/>
            <w:vAlign w:val="bottom"/>
          </w:tcPr>
          <w:p w14:paraId="56D83886" w14:textId="6952E6AE" w:rsidR="00B545CC" w:rsidRPr="00496520" w:rsidRDefault="00B545CC" w:rsidP="00215DEE">
            <w:pPr>
              <w:spacing w:before="100" w:beforeAutospacing="1"/>
              <w:rPr>
                <w:rFonts w:ascii="Arial" w:hAnsi="Arial" w:cs="Arial"/>
              </w:rPr>
            </w:pPr>
            <w:r w:rsidRPr="00496520">
              <w:rPr>
                <w:rFonts w:ascii="Arial" w:hAnsi="Arial" w:cs="Arial"/>
              </w:rPr>
              <w:t>§</w:t>
            </w:r>
          </w:p>
        </w:tc>
        <w:tc>
          <w:tcPr>
            <w:tcW w:w="4061" w:type="dxa"/>
            <w:tcBorders>
              <w:bottom w:val="single" w:sz="4" w:space="0" w:color="auto"/>
            </w:tcBorders>
            <w:vAlign w:val="bottom"/>
          </w:tcPr>
          <w:p w14:paraId="6C5D051E" w14:textId="537BB989" w:rsidR="00B545CC" w:rsidRPr="00496520" w:rsidRDefault="00B545CC"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1530" w:type="dxa"/>
            <w:vAlign w:val="bottom"/>
          </w:tcPr>
          <w:p w14:paraId="75306F56" w14:textId="49E36E6B" w:rsidR="00B545CC" w:rsidRPr="00496520" w:rsidRDefault="00B545CC" w:rsidP="00215DEE">
            <w:pPr>
              <w:spacing w:before="100" w:beforeAutospacing="1"/>
              <w:rPr>
                <w:rFonts w:ascii="Arial" w:hAnsi="Arial" w:cs="Arial"/>
              </w:rPr>
            </w:pPr>
            <w:r w:rsidRPr="00496520">
              <w:rPr>
                <w:rFonts w:ascii="Arial" w:hAnsi="Arial" w:cs="Arial"/>
              </w:rPr>
              <w:t>COUNTY</w:t>
            </w:r>
          </w:p>
        </w:tc>
      </w:tr>
      <w:tr w:rsidR="00B545CC" w:rsidRPr="00496520" w14:paraId="59334CBA" w14:textId="77777777" w:rsidTr="00687401">
        <w:trPr>
          <w:trHeight w:val="288"/>
        </w:trPr>
        <w:tc>
          <w:tcPr>
            <w:tcW w:w="4587" w:type="dxa"/>
            <w:vAlign w:val="bottom"/>
          </w:tcPr>
          <w:p w14:paraId="54155ACB" w14:textId="6FD4C6F0" w:rsidR="00B545CC" w:rsidRPr="00496520" w:rsidRDefault="00B545CC" w:rsidP="00215DEE">
            <w:pPr>
              <w:spacing w:before="100" w:beforeAutospacing="1"/>
              <w:rPr>
                <w:rFonts w:ascii="Arial" w:hAnsi="Arial" w:cs="Arial"/>
              </w:rPr>
            </w:pPr>
          </w:p>
        </w:tc>
        <w:tc>
          <w:tcPr>
            <w:tcW w:w="532" w:type="dxa"/>
            <w:vAlign w:val="bottom"/>
          </w:tcPr>
          <w:p w14:paraId="5248FAF5" w14:textId="358C356B" w:rsidR="00B545CC" w:rsidRPr="00496520" w:rsidRDefault="00B545CC"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4D06158" w14:textId="5D48B8B9" w:rsidR="00B545CC" w:rsidRPr="00496520" w:rsidRDefault="00B545CC" w:rsidP="00215DEE">
            <w:pPr>
              <w:spacing w:before="100" w:beforeAutospacing="1"/>
              <w:rPr>
                <w:rFonts w:ascii="Arial" w:hAnsi="Arial" w:cs="Arial"/>
              </w:rPr>
            </w:pPr>
          </w:p>
        </w:tc>
      </w:tr>
      <w:tr w:rsidR="00687401" w:rsidRPr="00496520" w14:paraId="36553A50" w14:textId="77777777" w:rsidTr="00687401">
        <w:trPr>
          <w:trHeight w:val="288"/>
        </w:trPr>
        <w:tc>
          <w:tcPr>
            <w:tcW w:w="4587" w:type="dxa"/>
            <w:tcBorders>
              <w:bottom w:val="single" w:sz="4" w:space="0" w:color="auto"/>
            </w:tcBorders>
            <w:vAlign w:val="bottom"/>
          </w:tcPr>
          <w:p w14:paraId="49B0DCD8" w14:textId="41808681" w:rsidR="00687401" w:rsidRPr="00496520" w:rsidRDefault="00687401"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bookmarkStart w:id="3" w:name="Text3"/>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bookmarkEnd w:id="3"/>
          </w:p>
        </w:tc>
        <w:tc>
          <w:tcPr>
            <w:tcW w:w="532" w:type="dxa"/>
            <w:vAlign w:val="bottom"/>
          </w:tcPr>
          <w:p w14:paraId="21152C41" w14:textId="2CA37B88"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44F6EAA" w14:textId="77777777" w:rsidR="00687401" w:rsidRPr="00496520" w:rsidRDefault="00687401" w:rsidP="00215DEE">
            <w:pPr>
              <w:spacing w:before="100" w:beforeAutospacing="1"/>
              <w:rPr>
                <w:rFonts w:ascii="Arial" w:hAnsi="Arial" w:cs="Arial"/>
              </w:rPr>
            </w:pPr>
          </w:p>
        </w:tc>
      </w:tr>
      <w:tr w:rsidR="00687401" w:rsidRPr="00496520" w14:paraId="09DFF2C7" w14:textId="77777777" w:rsidTr="00687401">
        <w:trPr>
          <w:trHeight w:val="288"/>
        </w:trPr>
        <w:tc>
          <w:tcPr>
            <w:tcW w:w="4587" w:type="dxa"/>
            <w:tcBorders>
              <w:top w:val="single" w:sz="4" w:space="0" w:color="auto"/>
            </w:tcBorders>
            <w:vAlign w:val="bottom"/>
          </w:tcPr>
          <w:p w14:paraId="73F42FC5" w14:textId="50E0D967" w:rsidR="00687401" w:rsidRPr="00496520" w:rsidRDefault="00687401" w:rsidP="00215DEE">
            <w:pPr>
              <w:spacing w:before="100" w:beforeAutospacing="1"/>
              <w:rPr>
                <w:rFonts w:ascii="Arial" w:hAnsi="Arial" w:cs="Arial"/>
              </w:rPr>
            </w:pPr>
            <w:r w:rsidRPr="00496520">
              <w:rPr>
                <w:rFonts w:ascii="Arial" w:hAnsi="Arial" w:cs="Arial"/>
              </w:rPr>
              <w:t>DEFENDANT</w:t>
            </w:r>
          </w:p>
        </w:tc>
        <w:tc>
          <w:tcPr>
            <w:tcW w:w="532" w:type="dxa"/>
            <w:vAlign w:val="bottom"/>
          </w:tcPr>
          <w:p w14:paraId="79D97FD0" w14:textId="16C6E05C"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28095A75" w14:textId="358AE5ED" w:rsidR="00687401" w:rsidRPr="00496520" w:rsidRDefault="00687401" w:rsidP="00215DEE">
            <w:pPr>
              <w:spacing w:before="100" w:beforeAutospacing="1"/>
              <w:rPr>
                <w:rFonts w:ascii="Arial" w:hAnsi="Arial" w:cs="Arial"/>
              </w:rPr>
            </w:pPr>
            <w:r w:rsidRPr="00496520">
              <w:rPr>
                <w:rFonts w:ascii="Arial" w:hAnsi="Arial" w:cs="Arial"/>
              </w:rPr>
              <w:t>TEXAS</w:t>
            </w:r>
          </w:p>
        </w:tc>
      </w:tr>
      <w:bookmarkEnd w:id="0"/>
      <w:bookmarkEnd w:id="2"/>
    </w:tbl>
    <w:p w14:paraId="4DFBDA78" w14:textId="77777777" w:rsidR="00BA53FD" w:rsidRPr="00496520" w:rsidRDefault="00BA53FD" w:rsidP="00496520">
      <w:pPr>
        <w:tabs>
          <w:tab w:val="left" w:pos="4680"/>
          <w:tab w:val="left" w:pos="5310"/>
        </w:tabs>
        <w:spacing w:after="120" w:line="288" w:lineRule="auto"/>
        <w:jc w:val="center"/>
        <w:rPr>
          <w:rFonts w:ascii="Arial" w:eastAsia="Times New Roman" w:hAnsi="Arial" w:cs="Arial"/>
          <w:b/>
        </w:rPr>
      </w:pPr>
    </w:p>
    <w:p w14:paraId="05D366C8" w14:textId="6B1C7BB9" w:rsidR="000B2C87" w:rsidRPr="00496520" w:rsidRDefault="0032779B" w:rsidP="00496520">
      <w:pPr>
        <w:tabs>
          <w:tab w:val="left" w:pos="4680"/>
          <w:tab w:val="left" w:pos="5310"/>
        </w:tabs>
        <w:spacing w:after="120" w:line="288" w:lineRule="auto"/>
        <w:jc w:val="center"/>
        <w:rPr>
          <w:rFonts w:ascii="Arial" w:eastAsia="Times New Roman" w:hAnsi="Arial" w:cs="Arial"/>
          <w:b/>
        </w:rPr>
      </w:pPr>
      <w:r w:rsidRPr="00496520">
        <w:rPr>
          <w:rFonts w:ascii="Arial" w:eastAsia="Times New Roman" w:hAnsi="Arial" w:cs="Arial"/>
          <w:b/>
        </w:rPr>
        <w:t xml:space="preserve">MAGISTRATE’S ORDER </w:t>
      </w:r>
      <w:r w:rsidR="00BD0E1D">
        <w:rPr>
          <w:rFonts w:ascii="Arial" w:eastAsia="Times New Roman" w:hAnsi="Arial" w:cs="Arial"/>
          <w:b/>
        </w:rPr>
        <w:t>FOR</w:t>
      </w:r>
      <w:r w:rsidR="00BD0E1D" w:rsidRPr="00496520">
        <w:rPr>
          <w:rFonts w:ascii="Arial" w:eastAsia="Times New Roman" w:hAnsi="Arial" w:cs="Arial"/>
          <w:b/>
        </w:rPr>
        <w:t xml:space="preserve"> </w:t>
      </w:r>
      <w:r w:rsidRPr="00496520">
        <w:rPr>
          <w:rFonts w:ascii="Arial" w:eastAsia="Times New Roman" w:hAnsi="Arial" w:cs="Arial"/>
          <w:b/>
        </w:rPr>
        <w:t>EMERGENCY PROTECTION</w:t>
      </w:r>
    </w:p>
    <w:p w14:paraId="2ADC154B" w14:textId="77777777" w:rsidR="00B545CC" w:rsidRPr="00496520" w:rsidRDefault="00B545CC" w:rsidP="00496520">
      <w:pPr>
        <w:spacing w:after="12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496520" w14:paraId="29209E7D" w14:textId="77777777" w:rsidTr="00A640AB">
        <w:trPr>
          <w:trHeight w:val="96"/>
        </w:trPr>
        <w:tc>
          <w:tcPr>
            <w:tcW w:w="2160" w:type="dxa"/>
            <w:vAlign w:val="bottom"/>
          </w:tcPr>
          <w:p w14:paraId="40D96E22" w14:textId="3112769F" w:rsidR="00B545CC" w:rsidRPr="00496520" w:rsidRDefault="00B545CC" w:rsidP="000C58D7">
            <w:pPr>
              <w:jc w:val="both"/>
              <w:rPr>
                <w:rFonts w:ascii="Arial" w:hAnsi="Arial" w:cs="Arial"/>
              </w:rPr>
            </w:pPr>
            <w:r w:rsidRPr="00496520">
              <w:rPr>
                <w:rFonts w:ascii="Arial" w:hAnsi="Arial" w:cs="Arial"/>
              </w:rPr>
              <w:tab/>
              <w:t>On this day,</w:t>
            </w:r>
          </w:p>
        </w:tc>
        <w:tc>
          <w:tcPr>
            <w:tcW w:w="3330" w:type="dxa"/>
            <w:tcBorders>
              <w:bottom w:val="single" w:sz="4" w:space="0" w:color="auto"/>
            </w:tcBorders>
            <w:vAlign w:val="bottom"/>
          </w:tcPr>
          <w:p w14:paraId="7062F05B" w14:textId="0D115628" w:rsidR="00B545CC" w:rsidRPr="00496520" w:rsidRDefault="0069527A" w:rsidP="000C58D7">
            <w:pPr>
              <w:jc w:val="both"/>
              <w:rPr>
                <w:rFonts w:ascii="Arial" w:hAnsi="Arial" w:cs="Arial"/>
                <w:b/>
                <w:bCs/>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5220" w:type="dxa"/>
            <w:vAlign w:val="bottom"/>
          </w:tcPr>
          <w:p w14:paraId="7A9E61F3" w14:textId="1BC1AA62" w:rsidR="00B545CC" w:rsidRPr="00496520" w:rsidRDefault="006E1346" w:rsidP="000C58D7">
            <w:pPr>
              <w:jc w:val="both"/>
              <w:rPr>
                <w:rFonts w:ascii="Arial" w:hAnsi="Arial" w:cs="Arial"/>
              </w:rPr>
            </w:pPr>
            <w:r>
              <w:rPr>
                <w:rFonts w:ascii="Arial" w:hAnsi="Arial" w:cs="Arial"/>
              </w:rPr>
              <w:t>,</w:t>
            </w:r>
            <w:r w:rsidR="00B545CC" w:rsidRPr="00496520">
              <w:rPr>
                <w:rFonts w:ascii="Arial" w:hAnsi="Arial" w:cs="Arial"/>
              </w:rPr>
              <w:t>the Defendant, appeared before the undersigned</w:t>
            </w:r>
          </w:p>
        </w:tc>
      </w:tr>
      <w:tr w:rsidR="00B545CC" w:rsidRPr="00496520" w14:paraId="656E4498" w14:textId="77777777" w:rsidTr="00A640AB">
        <w:trPr>
          <w:trHeight w:val="20"/>
        </w:trPr>
        <w:tc>
          <w:tcPr>
            <w:tcW w:w="2160" w:type="dxa"/>
            <w:vAlign w:val="bottom"/>
          </w:tcPr>
          <w:p w14:paraId="0A83BD20" w14:textId="77777777" w:rsidR="00B545CC" w:rsidRPr="00496520" w:rsidRDefault="00B545CC" w:rsidP="000C58D7">
            <w:pPr>
              <w:ind w:left="360" w:hanging="450"/>
              <w:jc w:val="both"/>
              <w:rPr>
                <w:rFonts w:ascii="Arial" w:hAnsi="Arial" w:cs="Arial"/>
                <w:sz w:val="4"/>
                <w:szCs w:val="4"/>
              </w:rPr>
            </w:pPr>
          </w:p>
        </w:tc>
        <w:tc>
          <w:tcPr>
            <w:tcW w:w="3330" w:type="dxa"/>
            <w:tcBorders>
              <w:top w:val="single" w:sz="4" w:space="0" w:color="auto"/>
            </w:tcBorders>
            <w:vAlign w:val="bottom"/>
          </w:tcPr>
          <w:p w14:paraId="7AFB28FF" w14:textId="77777777" w:rsidR="00B545CC" w:rsidRPr="00496520" w:rsidRDefault="00B545CC" w:rsidP="000C58D7">
            <w:pPr>
              <w:ind w:left="360" w:hanging="450"/>
              <w:jc w:val="both"/>
              <w:rPr>
                <w:rFonts w:ascii="Arial" w:hAnsi="Arial" w:cs="Arial"/>
                <w:sz w:val="4"/>
                <w:szCs w:val="4"/>
              </w:rPr>
            </w:pPr>
          </w:p>
        </w:tc>
        <w:tc>
          <w:tcPr>
            <w:tcW w:w="5220" w:type="dxa"/>
            <w:vAlign w:val="bottom"/>
          </w:tcPr>
          <w:p w14:paraId="263F4CB3" w14:textId="08178CDD" w:rsidR="00B545CC" w:rsidRPr="00496520" w:rsidRDefault="00B545CC" w:rsidP="000C58D7">
            <w:pPr>
              <w:ind w:left="360" w:hanging="450"/>
              <w:jc w:val="both"/>
              <w:rPr>
                <w:rFonts w:ascii="Arial" w:hAnsi="Arial" w:cs="Arial"/>
                <w:sz w:val="4"/>
                <w:szCs w:val="4"/>
              </w:rPr>
            </w:pPr>
          </w:p>
        </w:tc>
      </w:tr>
      <w:tr w:rsidR="00B545CC" w:rsidRPr="00496520" w14:paraId="63A0840D" w14:textId="77777777" w:rsidTr="00A640AB">
        <w:trPr>
          <w:trHeight w:val="288"/>
        </w:trPr>
        <w:tc>
          <w:tcPr>
            <w:tcW w:w="10710" w:type="dxa"/>
            <w:gridSpan w:val="3"/>
            <w:vAlign w:val="bottom"/>
          </w:tcPr>
          <w:p w14:paraId="7C870A3B" w14:textId="7C927176" w:rsidR="00B545CC" w:rsidRPr="00496520" w:rsidRDefault="00B545CC" w:rsidP="000C58D7">
            <w:pPr>
              <w:jc w:val="both"/>
              <w:rPr>
                <w:rFonts w:ascii="Arial" w:hAnsi="Arial" w:cs="Arial"/>
              </w:rPr>
            </w:pPr>
            <w:r w:rsidRPr="00496520">
              <w:rPr>
                <w:rFonts w:ascii="Arial" w:hAnsi="Arial" w:cs="Arial"/>
              </w:rPr>
              <w:t>Magistrate after the Defendant’s arrest for the offense marked below.</w:t>
            </w:r>
          </w:p>
        </w:tc>
      </w:tr>
      <w:tr w:rsidR="00B545CC" w:rsidRPr="00496520" w14:paraId="587FA366" w14:textId="77777777" w:rsidTr="00A640AB">
        <w:trPr>
          <w:trHeight w:val="20"/>
        </w:trPr>
        <w:tc>
          <w:tcPr>
            <w:tcW w:w="10710" w:type="dxa"/>
            <w:gridSpan w:val="3"/>
            <w:vAlign w:val="bottom"/>
          </w:tcPr>
          <w:p w14:paraId="1FF6C210" w14:textId="77777777" w:rsidR="00B545CC" w:rsidRPr="00496520" w:rsidRDefault="00B545CC" w:rsidP="00496520">
            <w:pPr>
              <w:rPr>
                <w:rFonts w:ascii="Arial" w:hAnsi="Arial" w:cs="Arial"/>
                <w:sz w:val="4"/>
                <w:szCs w:val="4"/>
              </w:rPr>
            </w:pPr>
          </w:p>
        </w:tc>
      </w:tr>
    </w:tbl>
    <w:p w14:paraId="3B1C679C" w14:textId="77777777" w:rsidR="00B545CC" w:rsidRPr="00496520" w:rsidRDefault="00B545CC" w:rsidP="00215DEE">
      <w:pPr>
        <w:spacing w:after="120" w:line="30" w:lineRule="atLeast"/>
        <w:ind w:firstLine="360"/>
        <w:jc w:val="both"/>
        <w:rPr>
          <w:rFonts w:ascii="Arial" w:eastAsia="Times New Roman" w:hAnsi="Arial" w:cs="Arial"/>
          <w:spacing w:val="-2"/>
        </w:rPr>
        <w:sectPr w:rsidR="00B545CC" w:rsidRPr="00496520" w:rsidSect="00906E92">
          <w:headerReference w:type="default" r:id="rId11"/>
          <w:footerReference w:type="default" r:id="rId12"/>
          <w:pgSz w:w="12240" w:h="15840"/>
          <w:pgMar w:top="720" w:right="720" w:bottom="720" w:left="720" w:header="720" w:footer="288" w:gutter="0"/>
          <w:cols w:space="720"/>
          <w:docGrid w:linePitch="360"/>
        </w:sectPr>
      </w:pPr>
    </w:p>
    <w:p w14:paraId="5AEB9688" w14:textId="351ADD58" w:rsidR="00F23560" w:rsidRPr="00496520" w:rsidDel="008D28BD"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00355E3C" w:rsidRPr="00496520">
        <w:rPr>
          <w:rFonts w:ascii="Arial" w:hAnsi="Arial" w:cs="Arial"/>
        </w:rPr>
        <w:t>A</w:t>
      </w:r>
      <w:r w:rsidR="00355E3C" w:rsidRPr="00496520" w:rsidDel="008D28BD">
        <w:rPr>
          <w:rFonts w:ascii="Arial" w:hAnsi="Arial" w:cs="Arial"/>
        </w:rPr>
        <w:t xml:space="preserve">n </w:t>
      </w:r>
      <w:r w:rsidR="54442985" w:rsidRPr="00496520" w:rsidDel="008D28BD">
        <w:rPr>
          <w:rFonts w:ascii="Arial" w:hAnsi="Arial" w:cs="Arial"/>
        </w:rPr>
        <w:t>offense i</w:t>
      </w:r>
      <w:r w:rsidR="5757E0D5" w:rsidRPr="00496520" w:rsidDel="008D28BD">
        <w:rPr>
          <w:rFonts w:ascii="Arial" w:hAnsi="Arial" w:cs="Arial"/>
        </w:rPr>
        <w:t>nvolving family violence</w:t>
      </w:r>
      <w:r w:rsidR="00386DBF" w:rsidRPr="00496520">
        <w:rPr>
          <w:rFonts w:ascii="Arial" w:hAnsi="Arial" w:cs="Arial"/>
        </w:rPr>
        <w:t xml:space="preserve"> </w:t>
      </w:r>
      <w:r w:rsidR="009C4430" w:rsidRPr="00496520">
        <w:rPr>
          <w:rFonts w:ascii="Arial" w:hAnsi="Arial" w:cs="Arial"/>
        </w:rPr>
        <w:t>(F</w:t>
      </w:r>
      <w:r w:rsidR="00D04E86">
        <w:rPr>
          <w:rFonts w:ascii="Arial" w:hAnsi="Arial" w:cs="Arial"/>
        </w:rPr>
        <w:t xml:space="preserve">amily </w:t>
      </w:r>
      <w:r w:rsidR="009C4430" w:rsidRPr="00496520">
        <w:rPr>
          <w:rFonts w:ascii="Arial" w:hAnsi="Arial" w:cs="Arial"/>
        </w:rPr>
        <w:t>C</w:t>
      </w:r>
      <w:r w:rsidR="00D04E86">
        <w:rPr>
          <w:rFonts w:ascii="Arial" w:hAnsi="Arial" w:cs="Arial"/>
        </w:rPr>
        <w:t>ode</w:t>
      </w:r>
      <w:r w:rsidR="00E26702">
        <w:rPr>
          <w:rFonts w:ascii="Arial" w:hAnsi="Arial" w:cs="Arial"/>
        </w:rPr>
        <w:t xml:space="preserve"> </w:t>
      </w:r>
      <w:r w:rsidR="006D62C0" w:rsidRPr="00496520" w:rsidDel="008D28BD">
        <w:rPr>
          <w:rFonts w:ascii="Arial" w:hAnsi="Arial" w:cs="Arial"/>
        </w:rPr>
        <w:t>§</w:t>
      </w:r>
      <w:r w:rsidR="006D62C0" w:rsidRPr="00496520">
        <w:rPr>
          <w:rFonts w:ascii="Arial" w:hAnsi="Arial" w:cs="Arial"/>
        </w:rPr>
        <w:t xml:space="preserve"> 71.00</w:t>
      </w:r>
      <w:r w:rsidR="00511F02" w:rsidRPr="00496520">
        <w:rPr>
          <w:rFonts w:ascii="Arial" w:hAnsi="Arial" w:cs="Arial"/>
        </w:rPr>
        <w:t>4</w:t>
      </w:r>
      <w:r w:rsidR="00C41D51" w:rsidRPr="00496520">
        <w:rPr>
          <w:rFonts w:ascii="Arial" w:hAnsi="Arial" w:cs="Arial"/>
        </w:rPr>
        <w:t>)</w:t>
      </w:r>
    </w:p>
    <w:p w14:paraId="4C8EFBBA" w14:textId="4150C556"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Sexual Assault</w:t>
      </w:r>
      <w:r w:rsidR="5BF3FDD8" w:rsidRPr="00496520" w:rsidDel="008D28BD">
        <w:rPr>
          <w:rFonts w:ascii="Arial" w:hAnsi="Arial" w:cs="Arial"/>
        </w:rPr>
        <w:t xml:space="preserve"> </w:t>
      </w:r>
      <w:bookmarkStart w:id="4" w:name="_Hlk160621229"/>
      <w:r w:rsidR="116142BA" w:rsidRPr="00496520" w:rsidDel="008D28BD">
        <w:rPr>
          <w:rFonts w:ascii="Arial" w:hAnsi="Arial" w:cs="Arial"/>
        </w:rPr>
        <w:t>(P</w:t>
      </w:r>
      <w:r w:rsidR="00D04E86">
        <w:rPr>
          <w:rFonts w:ascii="Arial" w:hAnsi="Arial" w:cs="Arial"/>
        </w:rPr>
        <w:t xml:space="preserve">enal </w:t>
      </w:r>
      <w:r w:rsidR="116142BA" w:rsidRPr="00496520" w:rsidDel="008D28BD">
        <w:rPr>
          <w:rFonts w:ascii="Arial" w:hAnsi="Arial" w:cs="Arial"/>
        </w:rPr>
        <w:t>C</w:t>
      </w:r>
      <w:r w:rsidR="00D04E86">
        <w:rPr>
          <w:rFonts w:ascii="Arial" w:hAnsi="Arial" w:cs="Arial"/>
        </w:rPr>
        <w:t>ode</w:t>
      </w:r>
      <w:r w:rsidR="75500829" w:rsidRPr="00496520" w:rsidDel="008D28BD">
        <w:rPr>
          <w:rFonts w:ascii="Arial" w:hAnsi="Arial" w:cs="Arial"/>
        </w:rPr>
        <w:t xml:space="preserve"> §22.011)</w:t>
      </w:r>
      <w:bookmarkEnd w:id="4"/>
    </w:p>
    <w:p w14:paraId="7A67740B" w14:textId="100E3648" w:rsid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Stalking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§42.072)</w:t>
      </w:r>
    </w:p>
    <w:p w14:paraId="21B13A8D" w14:textId="2DE3BD39"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Trafficking of Persons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§20A.02)</w:t>
      </w:r>
    </w:p>
    <w:p w14:paraId="2EBBE8C2" w14:textId="48C995DF" w:rsidR="00BA1903"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ed w:val="0"/>
            </w:checkBox>
          </w:ffData>
        </w:fldChar>
      </w:r>
      <w:r w:rsidRPr="00496520">
        <w:rPr>
          <w:rFonts w:ascii="Arial" w:eastAsia="Times New Roman" w:hAnsi="Arial" w:cs="Arial"/>
          <w:spacing w:val="-2"/>
        </w:rPr>
        <w:instrText xml:space="preserve"> FORMCHECKBOX </w:instrText>
      </w:r>
      <w:r w:rsidR="00BD387A" w:rsidRPr="0049652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Aggravated Sexual Assault</w:t>
      </w:r>
      <w:r w:rsidR="0FD9ED71" w:rsidRPr="00496520" w:rsidDel="008D28BD">
        <w:rPr>
          <w:rFonts w:ascii="Arial" w:hAnsi="Arial" w:cs="Arial"/>
        </w:rPr>
        <w:t xml:space="preserve"> (P</w:t>
      </w:r>
      <w:r w:rsidR="00D04E86">
        <w:rPr>
          <w:rFonts w:ascii="Arial" w:hAnsi="Arial" w:cs="Arial"/>
        </w:rPr>
        <w:t xml:space="preserve">enal </w:t>
      </w:r>
      <w:r w:rsidR="0FD9ED71" w:rsidRPr="00496520" w:rsidDel="008D28BD">
        <w:rPr>
          <w:rFonts w:ascii="Arial" w:hAnsi="Arial" w:cs="Arial"/>
        </w:rPr>
        <w:t>C</w:t>
      </w:r>
      <w:r w:rsidR="00103476">
        <w:rPr>
          <w:rFonts w:ascii="Arial" w:hAnsi="Arial" w:cs="Arial"/>
        </w:rPr>
        <w:t xml:space="preserve">ode </w:t>
      </w:r>
      <w:r w:rsidR="0FD9ED71" w:rsidRPr="00496520" w:rsidDel="008D28BD">
        <w:rPr>
          <w:rFonts w:ascii="Arial" w:hAnsi="Arial" w:cs="Arial"/>
        </w:rPr>
        <w:t>§22.0</w:t>
      </w:r>
      <w:r w:rsidR="70B41452" w:rsidRPr="00496520" w:rsidDel="008D28BD">
        <w:rPr>
          <w:rFonts w:ascii="Arial" w:hAnsi="Arial" w:cs="Arial"/>
        </w:rPr>
        <w:t>2</w:t>
      </w:r>
      <w:r w:rsidR="0FD9ED71" w:rsidRPr="00496520" w:rsidDel="008D28BD">
        <w:rPr>
          <w:rFonts w:ascii="Arial" w:hAnsi="Arial" w:cs="Arial"/>
        </w:rPr>
        <w:t>1)</w:t>
      </w:r>
    </w:p>
    <w:p w14:paraId="281B0F90" w14:textId="6223A692" w:rsidR="00BA6D0A"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27AAA5B1" w:rsidRPr="00496520" w:rsidDel="008D28BD">
        <w:rPr>
          <w:rFonts w:ascii="Arial" w:hAnsi="Arial" w:cs="Arial"/>
        </w:rPr>
        <w:t>Indecent Assault</w:t>
      </w:r>
      <w:r w:rsidR="21B9FEFD" w:rsidRPr="00496520" w:rsidDel="008D28BD">
        <w:rPr>
          <w:rFonts w:ascii="Arial" w:hAnsi="Arial" w:cs="Arial"/>
        </w:rPr>
        <w:t xml:space="preserve"> (P</w:t>
      </w:r>
      <w:r w:rsidR="00103476">
        <w:rPr>
          <w:rFonts w:ascii="Arial" w:hAnsi="Arial" w:cs="Arial"/>
        </w:rPr>
        <w:t xml:space="preserve">enal </w:t>
      </w:r>
      <w:r w:rsidR="21B9FEFD" w:rsidRPr="00496520" w:rsidDel="008D28BD">
        <w:rPr>
          <w:rFonts w:ascii="Arial" w:hAnsi="Arial" w:cs="Arial"/>
        </w:rPr>
        <w:t>C</w:t>
      </w:r>
      <w:r w:rsidR="00103476">
        <w:rPr>
          <w:rFonts w:ascii="Arial" w:hAnsi="Arial" w:cs="Arial"/>
        </w:rPr>
        <w:t>ode</w:t>
      </w:r>
      <w:r w:rsidR="21B9FEFD" w:rsidRPr="00496520" w:rsidDel="008D28BD">
        <w:rPr>
          <w:rFonts w:ascii="Arial" w:hAnsi="Arial" w:cs="Arial"/>
        </w:rPr>
        <w:t xml:space="preserve"> §22.01</w:t>
      </w:r>
      <w:r w:rsidR="743F49D7" w:rsidRPr="00496520" w:rsidDel="008D28BD">
        <w:rPr>
          <w:rFonts w:ascii="Arial" w:hAnsi="Arial" w:cs="Arial"/>
        </w:rPr>
        <w:t>2</w:t>
      </w:r>
      <w:r w:rsidR="21B9FEFD" w:rsidRPr="00496520" w:rsidDel="008D28BD">
        <w:rPr>
          <w:rFonts w:ascii="Arial" w:hAnsi="Arial" w:cs="Arial"/>
        </w:rPr>
        <w:t>)</w:t>
      </w:r>
    </w:p>
    <w:p w14:paraId="4BBFB086" w14:textId="38CD9CAD" w:rsidR="00B545CC" w:rsidRPr="00496520" w:rsidRDefault="00B545CC" w:rsidP="00F52933">
      <w:pPr>
        <w:spacing w:after="120" w:line="30" w:lineRule="atLeast"/>
        <w:ind w:left="630" w:right="90" w:hanging="450"/>
        <w:rPr>
          <w:rFonts w:ascii="Arial" w:hAnsi="Arial" w:cs="Arial"/>
        </w:rPr>
        <w:sectPr w:rsidR="00B545CC" w:rsidRPr="00496520" w:rsidSect="00906E92">
          <w:type w:val="continuous"/>
          <w:pgSz w:w="12240" w:h="15840"/>
          <w:pgMar w:top="720" w:right="720" w:bottom="720" w:left="720" w:header="720" w:footer="720" w:gutter="0"/>
          <w:cols w:num="2" w:space="180"/>
          <w:docGrid w:linePitch="360"/>
        </w:sect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 xml:space="preserve">Continuous Trafficking of </w:t>
      </w:r>
      <w:r w:rsidR="00386DBF" w:rsidRPr="00496520">
        <w:rPr>
          <w:rFonts w:ascii="Arial" w:hAnsi="Arial" w:cs="Arial"/>
        </w:rPr>
        <w:t xml:space="preserve">Persons </w:t>
      </w:r>
      <w:r w:rsidR="6C40200B" w:rsidRPr="00496520" w:rsidDel="008D28BD">
        <w:rPr>
          <w:rFonts w:ascii="Arial" w:hAnsi="Arial" w:cs="Arial"/>
        </w:rPr>
        <w:t>P</w:t>
      </w:r>
      <w:r w:rsidR="00103476">
        <w:rPr>
          <w:rFonts w:ascii="Arial" w:hAnsi="Arial" w:cs="Arial"/>
        </w:rPr>
        <w:t xml:space="preserve">enal </w:t>
      </w:r>
      <w:r w:rsidR="6C40200B" w:rsidRPr="00496520" w:rsidDel="008D28BD">
        <w:rPr>
          <w:rFonts w:ascii="Arial" w:hAnsi="Arial" w:cs="Arial"/>
        </w:rPr>
        <w:t>C</w:t>
      </w:r>
      <w:r w:rsidR="00103476">
        <w:rPr>
          <w:rFonts w:ascii="Arial" w:hAnsi="Arial" w:cs="Arial"/>
        </w:rPr>
        <w:t>ode</w:t>
      </w:r>
      <w:r w:rsidR="00E26702">
        <w:rPr>
          <w:rFonts w:ascii="Arial" w:hAnsi="Arial" w:cs="Arial"/>
        </w:rPr>
        <w:t xml:space="preserve"> </w:t>
      </w:r>
      <w:r w:rsidR="6C40200B" w:rsidRPr="00496520" w:rsidDel="008D28BD">
        <w:rPr>
          <w:rFonts w:ascii="Arial" w:hAnsi="Arial" w:cs="Arial"/>
        </w:rPr>
        <w:t>§2</w:t>
      </w:r>
      <w:r w:rsidR="5757E0D5" w:rsidRPr="00496520" w:rsidDel="008D28BD">
        <w:rPr>
          <w:rFonts w:ascii="Arial" w:hAnsi="Arial" w:cs="Arial"/>
        </w:rPr>
        <w:t>0A</w:t>
      </w:r>
      <w:r w:rsidR="6C40200B" w:rsidRPr="00496520" w:rsidDel="008D28BD">
        <w:rPr>
          <w:rFonts w:ascii="Arial" w:hAnsi="Arial" w:cs="Arial"/>
        </w:rPr>
        <w:t>.0</w:t>
      </w:r>
      <w:r w:rsidR="5757E0D5" w:rsidRPr="00496520" w:rsidDel="008D28BD">
        <w:rPr>
          <w:rFonts w:ascii="Arial" w:hAnsi="Arial" w:cs="Arial"/>
        </w:rPr>
        <w:t>3</w:t>
      </w:r>
      <w:r w:rsidR="6C40200B" w:rsidRPr="00496520" w:rsidDel="008D28BD">
        <w:rPr>
          <w:rFonts w:ascii="Arial" w:hAnsi="Arial" w:cs="Arial"/>
        </w:rPr>
        <w:t>)</w:t>
      </w:r>
    </w:p>
    <w:p w14:paraId="00F56280" w14:textId="77777777" w:rsidR="00A640AB" w:rsidRDefault="00A640AB" w:rsidP="00A640AB">
      <w:pPr>
        <w:spacing w:after="0" w:line="240" w:lineRule="auto"/>
        <w:rPr>
          <w:rFonts w:ascii="Arial" w:hAnsi="Arial" w:cs="Arial"/>
          <w:b/>
          <w:bCs/>
        </w:rPr>
      </w:pPr>
    </w:p>
    <w:p w14:paraId="1C8E3AB8" w14:textId="21320B77" w:rsidR="00571DA2" w:rsidRPr="00496520" w:rsidRDefault="00571DA2" w:rsidP="00A640AB">
      <w:pPr>
        <w:spacing w:before="100" w:beforeAutospacing="1" w:after="120" w:line="240" w:lineRule="auto"/>
        <w:jc w:val="center"/>
        <w:rPr>
          <w:rFonts w:ascii="Arial" w:hAnsi="Arial" w:cs="Arial"/>
        </w:rPr>
      </w:pPr>
      <w:r w:rsidRPr="00496520">
        <w:rPr>
          <w:rFonts w:ascii="Arial" w:hAnsi="Arial" w:cs="Arial"/>
          <w:b/>
          <w:bCs/>
        </w:rPr>
        <w:t>I.</w:t>
      </w:r>
      <w:r w:rsidRPr="00496520">
        <w:rPr>
          <w:rFonts w:ascii="Arial" w:hAnsi="Arial" w:cs="Arial"/>
        </w:rPr>
        <w:t xml:space="preserve"> </w:t>
      </w:r>
      <w:r w:rsidRPr="00496520">
        <w:rPr>
          <w:rFonts w:ascii="Arial" w:hAnsi="Arial" w:cs="Arial"/>
          <w:b/>
          <w:bCs/>
          <w:u w:val="single"/>
        </w:rPr>
        <w:t>GROUNDS FOR ISSUING THE ORDER</w:t>
      </w:r>
    </w:p>
    <w:p w14:paraId="7ECEA76A" w14:textId="0341818C" w:rsidR="00452130" w:rsidRPr="00496520" w:rsidRDefault="00F365DE" w:rsidP="00496520">
      <w:pPr>
        <w:pStyle w:val="ListParagraph"/>
        <w:spacing w:after="120" w:line="240" w:lineRule="auto"/>
        <w:ind w:left="360"/>
        <w:contextualSpacing w:val="0"/>
        <w:jc w:val="both"/>
        <w:rPr>
          <w:rFonts w:ascii="Arial" w:hAnsi="Arial" w:cs="Arial"/>
        </w:rPr>
      </w:pPr>
      <w:r w:rsidRPr="00496520">
        <w:rPr>
          <w:rFonts w:ascii="Arial" w:hAnsi="Arial" w:cs="Arial"/>
        </w:rPr>
        <w:t>In light of the Defendant’s arrest for the offense indicated above, the Court</w:t>
      </w:r>
      <w:r w:rsidR="00E64516">
        <w:rPr>
          <w:rFonts w:ascii="Arial" w:hAnsi="Arial" w:cs="Arial"/>
        </w:rPr>
        <w:t>:</w:t>
      </w:r>
      <w:r w:rsidR="00452130" w:rsidRPr="00496520">
        <w:rPr>
          <w:rFonts w:ascii="Arial" w:hAnsi="Arial" w:cs="Arial"/>
        </w:rPr>
        <w:t xml:space="preserve"> </w:t>
      </w:r>
      <w:r w:rsidR="00452130" w:rsidRPr="00E64516">
        <w:rPr>
          <w:rFonts w:ascii="Arial" w:hAnsi="Arial" w:cs="Arial"/>
          <w:i/>
          <w:iCs/>
          <w:sz w:val="18"/>
          <w:szCs w:val="18"/>
        </w:rPr>
        <w:t>(</w:t>
      </w:r>
      <w:r w:rsidR="00CD7015" w:rsidRPr="00E64516">
        <w:rPr>
          <w:rFonts w:ascii="Arial" w:hAnsi="Arial" w:cs="Arial"/>
          <w:i/>
          <w:iCs/>
          <w:sz w:val="18"/>
          <w:szCs w:val="18"/>
        </w:rPr>
        <w:t>Mar</w:t>
      </w:r>
      <w:r w:rsidR="00452130" w:rsidRPr="00E64516">
        <w:rPr>
          <w:rFonts w:ascii="Arial" w:hAnsi="Arial" w:cs="Arial"/>
          <w:i/>
          <w:iCs/>
          <w:sz w:val="18"/>
          <w:szCs w:val="18"/>
        </w:rPr>
        <w:t>k one)</w:t>
      </w:r>
    </w:p>
    <w:p w14:paraId="5AC1456B" w14:textId="67F6E7FF" w:rsidR="008D73D6" w:rsidRPr="00496520" w:rsidDel="008D28BD" w:rsidRDefault="00215DEE" w:rsidP="00496520">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B534D8" w:rsidRPr="00496520">
        <w:rPr>
          <w:rFonts w:ascii="Arial" w:hAnsi="Arial" w:cs="Arial"/>
        </w:rPr>
        <w:t xml:space="preserve">Enters this Order </w:t>
      </w:r>
      <w:r w:rsidR="00BD0E1D">
        <w:rPr>
          <w:rFonts w:ascii="Arial" w:hAnsi="Arial" w:cs="Arial"/>
        </w:rPr>
        <w:t>for</w:t>
      </w:r>
      <w:r w:rsidR="00BD0E1D" w:rsidRPr="00496520">
        <w:rPr>
          <w:rFonts w:ascii="Arial" w:hAnsi="Arial" w:cs="Arial"/>
        </w:rPr>
        <w:t xml:space="preserve"> </w:t>
      </w:r>
      <w:r w:rsidR="00B534D8" w:rsidRPr="00496520">
        <w:rPr>
          <w:rFonts w:ascii="Arial" w:hAnsi="Arial" w:cs="Arial"/>
        </w:rPr>
        <w:t>Emergency Protection</w:t>
      </w:r>
      <w:r w:rsidR="00170DAF" w:rsidRPr="00496520">
        <w:rPr>
          <w:rFonts w:ascii="Arial" w:hAnsi="Arial" w:cs="Arial"/>
        </w:rPr>
        <w:t xml:space="preserve"> as a matter of law, as required by </w:t>
      </w:r>
      <w:r w:rsidR="6FC54A35" w:rsidRPr="00496520" w:rsidDel="008D28BD">
        <w:rPr>
          <w:rFonts w:ascii="Arial" w:hAnsi="Arial" w:cs="Arial"/>
        </w:rPr>
        <w:t>Article 17.29</w:t>
      </w:r>
      <w:r w:rsidR="003863A7" w:rsidRPr="00496520" w:rsidDel="008D28BD">
        <w:rPr>
          <w:rFonts w:ascii="Arial" w:hAnsi="Arial" w:cs="Arial"/>
        </w:rPr>
        <w:t>2</w:t>
      </w:r>
      <w:r w:rsidR="6FC54A35" w:rsidRPr="00496520" w:rsidDel="008D28BD">
        <w:rPr>
          <w:rFonts w:ascii="Arial" w:hAnsi="Arial" w:cs="Arial"/>
        </w:rPr>
        <w:t xml:space="preserve">, Code of Criminal </w:t>
      </w:r>
      <w:r w:rsidR="30D08D3A" w:rsidRPr="00496520" w:rsidDel="008D28BD">
        <w:rPr>
          <w:rFonts w:ascii="Arial" w:hAnsi="Arial" w:cs="Arial"/>
        </w:rPr>
        <w:t>Procedure</w:t>
      </w:r>
      <w:r w:rsidR="003863A7" w:rsidRPr="00496520" w:rsidDel="008D28BD">
        <w:rPr>
          <w:rFonts w:ascii="Arial" w:hAnsi="Arial" w:cs="Arial"/>
        </w:rPr>
        <w:t xml:space="preserve">, </w:t>
      </w:r>
      <w:r w:rsidR="00853D98" w:rsidRPr="00496520" w:rsidDel="008D28BD">
        <w:rPr>
          <w:rFonts w:ascii="Arial" w:hAnsi="Arial" w:cs="Arial"/>
        </w:rPr>
        <w:t>because</w:t>
      </w:r>
      <w:r w:rsidR="006A0904" w:rsidRPr="00496520" w:rsidDel="008D28BD">
        <w:rPr>
          <w:rFonts w:ascii="Arial" w:hAnsi="Arial" w:cs="Arial"/>
        </w:rPr>
        <w:t xml:space="preserve"> the Defendant was arrested for an offense involving family violence</w:t>
      </w:r>
      <w:r w:rsidR="00846BBE" w:rsidRPr="00496520">
        <w:rPr>
          <w:rFonts w:ascii="Arial" w:hAnsi="Arial" w:cs="Arial"/>
        </w:rPr>
        <w:t>,</w:t>
      </w:r>
      <w:r w:rsidR="006A0904" w:rsidRPr="00496520" w:rsidDel="008D28BD">
        <w:rPr>
          <w:rFonts w:ascii="Arial" w:hAnsi="Arial" w:cs="Arial"/>
        </w:rPr>
        <w:t xml:space="preserve"> and</w:t>
      </w:r>
    </w:p>
    <w:p w14:paraId="00D5E020" w14:textId="19074234" w:rsidR="00D341EE"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6D32A92E" w:rsidRPr="00496520" w:rsidDel="008D28BD">
        <w:rPr>
          <w:rFonts w:ascii="Arial" w:hAnsi="Arial" w:cs="Arial"/>
        </w:rPr>
        <w:t xml:space="preserve">the </w:t>
      </w:r>
      <w:r w:rsidR="41D9C5EB" w:rsidRPr="00496520" w:rsidDel="008D28BD">
        <w:rPr>
          <w:rFonts w:ascii="Arial" w:hAnsi="Arial" w:cs="Arial"/>
        </w:rPr>
        <w:t xml:space="preserve">offense </w:t>
      </w:r>
      <w:r w:rsidR="009836FC" w:rsidRPr="00496520">
        <w:rPr>
          <w:rFonts w:ascii="Arial" w:hAnsi="Arial" w:cs="Arial"/>
        </w:rPr>
        <w:t xml:space="preserve">involves </w:t>
      </w:r>
      <w:r w:rsidR="5CEA0E10" w:rsidRPr="00496520" w:rsidDel="008D28BD">
        <w:rPr>
          <w:rFonts w:ascii="Arial" w:hAnsi="Arial" w:cs="Arial"/>
        </w:rPr>
        <w:t>serious bodily injury to the victim</w:t>
      </w:r>
      <w:r w:rsidR="0079109C" w:rsidRPr="00496520" w:rsidDel="008D28BD">
        <w:rPr>
          <w:rFonts w:ascii="Arial" w:hAnsi="Arial" w:cs="Arial"/>
        </w:rPr>
        <w:t>,</w:t>
      </w:r>
      <w:r w:rsidR="5CEA0E10" w:rsidRPr="00496520" w:rsidDel="008D28BD">
        <w:rPr>
          <w:rFonts w:ascii="Arial" w:hAnsi="Arial" w:cs="Arial"/>
        </w:rPr>
        <w:t xml:space="preserve"> or</w:t>
      </w:r>
    </w:p>
    <w:p w14:paraId="2AE25ECA" w14:textId="4055DDF0" w:rsidR="008D73D6" w:rsidRPr="00496520" w:rsidRDefault="00215DEE" w:rsidP="007644E3">
      <w:pPr>
        <w:spacing w:after="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1C674D8A" w:rsidRPr="00496520" w:rsidDel="008D28BD">
        <w:rPr>
          <w:rFonts w:ascii="Arial" w:hAnsi="Arial" w:cs="Arial"/>
        </w:rPr>
        <w:t xml:space="preserve">the Defendant </w:t>
      </w:r>
      <w:r w:rsidR="2D2FB6BC" w:rsidRPr="00496520" w:rsidDel="008D28BD">
        <w:rPr>
          <w:rFonts w:ascii="Arial" w:hAnsi="Arial" w:cs="Arial"/>
        </w:rPr>
        <w:t>used or exhibited a deadly weapon during the commission of an assault</w:t>
      </w:r>
      <w:r w:rsidR="00F1515F">
        <w:rPr>
          <w:rFonts w:ascii="Arial" w:hAnsi="Arial" w:cs="Arial"/>
        </w:rPr>
        <w:t>.</w:t>
      </w:r>
    </w:p>
    <w:p w14:paraId="30F06AF3" w14:textId="77777777" w:rsidR="005D42F0" w:rsidRPr="00496520" w:rsidDel="008D28BD" w:rsidRDefault="005D42F0" w:rsidP="007644E3">
      <w:pPr>
        <w:spacing w:after="0" w:line="240" w:lineRule="auto"/>
        <w:ind w:left="360" w:hanging="360"/>
        <w:jc w:val="both"/>
        <w:rPr>
          <w:rFonts w:ascii="Arial" w:hAnsi="Arial" w:cs="Arial"/>
        </w:rPr>
      </w:pPr>
    </w:p>
    <w:p w14:paraId="5C838F6E" w14:textId="7317303C" w:rsidR="00C5584F" w:rsidRPr="00496520" w:rsidDel="008D28BD" w:rsidRDefault="00215DEE" w:rsidP="007644E3">
      <w:pPr>
        <w:spacing w:after="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783879" w:rsidRPr="00496520">
        <w:rPr>
          <w:rFonts w:ascii="Arial" w:hAnsi="Arial" w:cs="Arial"/>
        </w:rPr>
        <w:t>Enters</w:t>
      </w:r>
      <w:r w:rsidR="000C073A" w:rsidRPr="00496520">
        <w:rPr>
          <w:rFonts w:ascii="Arial" w:hAnsi="Arial" w:cs="Arial"/>
        </w:rPr>
        <w:t xml:space="preserve"> </w:t>
      </w:r>
      <w:r w:rsidR="6E0E176B" w:rsidRPr="00496520" w:rsidDel="008D28BD">
        <w:rPr>
          <w:rFonts w:ascii="Arial" w:hAnsi="Arial" w:cs="Arial"/>
        </w:rPr>
        <w:t>this</w:t>
      </w:r>
      <w:r w:rsidR="6062B171" w:rsidRPr="00496520" w:rsidDel="008D28BD">
        <w:rPr>
          <w:rFonts w:ascii="Arial" w:hAnsi="Arial" w:cs="Arial"/>
        </w:rPr>
        <w:t xml:space="preserve"> </w:t>
      </w:r>
      <w:r w:rsidR="0EE93EE9" w:rsidRPr="00496520" w:rsidDel="008D28BD">
        <w:rPr>
          <w:rFonts w:ascii="Arial" w:hAnsi="Arial" w:cs="Arial"/>
        </w:rPr>
        <w:t>O</w:t>
      </w:r>
      <w:r w:rsidR="6062B171" w:rsidRPr="00496520" w:rsidDel="008D28BD">
        <w:rPr>
          <w:rFonts w:ascii="Arial" w:hAnsi="Arial" w:cs="Arial"/>
        </w:rPr>
        <w:t xml:space="preserve">rder </w:t>
      </w:r>
      <w:r w:rsidR="00BD0E1D">
        <w:rPr>
          <w:rFonts w:ascii="Arial" w:hAnsi="Arial" w:cs="Arial"/>
        </w:rPr>
        <w:t>for</w:t>
      </w:r>
      <w:r w:rsidR="00AD175C">
        <w:rPr>
          <w:rFonts w:ascii="Arial" w:hAnsi="Arial" w:cs="Arial"/>
        </w:rPr>
        <w:t xml:space="preserve"> </w:t>
      </w:r>
      <w:r w:rsidR="44A3DD98" w:rsidRPr="00496520" w:rsidDel="008D28BD">
        <w:rPr>
          <w:rFonts w:ascii="Arial" w:hAnsi="Arial" w:cs="Arial"/>
        </w:rPr>
        <w:t>E</w:t>
      </w:r>
      <w:r w:rsidR="6062B171" w:rsidRPr="00496520" w:rsidDel="008D28BD">
        <w:rPr>
          <w:rFonts w:ascii="Arial" w:hAnsi="Arial" w:cs="Arial"/>
        </w:rPr>
        <w:t xml:space="preserve">mergency </w:t>
      </w:r>
      <w:r w:rsidR="43976455" w:rsidRPr="00496520" w:rsidDel="008D28BD">
        <w:rPr>
          <w:rFonts w:ascii="Arial" w:hAnsi="Arial" w:cs="Arial"/>
        </w:rPr>
        <w:t>P</w:t>
      </w:r>
      <w:r w:rsidR="6062B171" w:rsidRPr="00496520" w:rsidDel="008D28BD">
        <w:rPr>
          <w:rFonts w:ascii="Arial" w:hAnsi="Arial" w:cs="Arial"/>
        </w:rPr>
        <w:t>rotection</w:t>
      </w:r>
      <w:r w:rsidR="002674E9">
        <w:rPr>
          <w:rFonts w:ascii="Arial" w:hAnsi="Arial" w:cs="Arial"/>
        </w:rPr>
        <w:t>:</w:t>
      </w:r>
      <w:r w:rsidR="000C073A" w:rsidRPr="00496520">
        <w:rPr>
          <w:rFonts w:ascii="Arial" w:hAnsi="Arial" w:cs="Arial"/>
        </w:rPr>
        <w:t xml:space="preserve"> </w:t>
      </w:r>
      <w:r w:rsidR="000C073A" w:rsidRPr="00E64516">
        <w:rPr>
          <w:rFonts w:ascii="Arial" w:hAnsi="Arial" w:cs="Arial"/>
          <w:i/>
          <w:iCs/>
          <w:sz w:val="18"/>
          <w:szCs w:val="18"/>
        </w:rPr>
        <w:t>(</w:t>
      </w:r>
      <w:r w:rsidR="00CD7015" w:rsidRPr="00E64516">
        <w:rPr>
          <w:rFonts w:ascii="Arial" w:hAnsi="Arial" w:cs="Arial"/>
          <w:i/>
          <w:iCs/>
          <w:sz w:val="18"/>
          <w:szCs w:val="18"/>
        </w:rPr>
        <w:t>Mar</w:t>
      </w:r>
      <w:r w:rsidR="000C073A" w:rsidRPr="00E64516">
        <w:rPr>
          <w:rFonts w:ascii="Arial" w:hAnsi="Arial" w:cs="Arial"/>
          <w:i/>
          <w:iCs/>
          <w:sz w:val="18"/>
          <w:szCs w:val="18"/>
        </w:rPr>
        <w:t xml:space="preserve">k </w:t>
      </w:r>
      <w:r w:rsidR="00A46679" w:rsidRPr="00E64516">
        <w:rPr>
          <w:rFonts w:ascii="Arial" w:hAnsi="Arial" w:cs="Arial"/>
          <w:i/>
          <w:iCs/>
          <w:sz w:val="18"/>
          <w:szCs w:val="18"/>
        </w:rPr>
        <w:t>all that apply)</w:t>
      </w:r>
    </w:p>
    <w:p w14:paraId="1B426706" w14:textId="2013F590" w:rsidR="00644C61"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O</w:t>
      </w:r>
      <w:r w:rsidR="6062B171" w:rsidRPr="00496520" w:rsidDel="008D28BD">
        <w:rPr>
          <w:rFonts w:ascii="Arial" w:hAnsi="Arial" w:cs="Arial"/>
        </w:rPr>
        <w:t>n its</w:t>
      </w:r>
      <w:r w:rsidR="0315A703" w:rsidRPr="00496520" w:rsidDel="008D28BD">
        <w:rPr>
          <w:rFonts w:ascii="Arial" w:hAnsi="Arial" w:cs="Arial"/>
        </w:rPr>
        <w:t xml:space="preserve"> o</w:t>
      </w:r>
      <w:r w:rsidR="6062B171" w:rsidRPr="00496520" w:rsidDel="008D28BD">
        <w:rPr>
          <w:rFonts w:ascii="Arial" w:hAnsi="Arial" w:cs="Arial"/>
        </w:rPr>
        <w:t>wn motion</w:t>
      </w:r>
    </w:p>
    <w:p w14:paraId="6ACF697A" w14:textId="4872487B" w:rsidR="00CB05EA"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A</w:t>
      </w:r>
      <w:r w:rsidR="6062B171" w:rsidRPr="00496520" w:rsidDel="008D28BD">
        <w:rPr>
          <w:rFonts w:ascii="Arial" w:hAnsi="Arial" w:cs="Arial"/>
        </w:rPr>
        <w:t xml:space="preserve">t the request of the </w:t>
      </w:r>
    </w:p>
    <w:p w14:paraId="684B09E2" w14:textId="06D55321"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V</w:t>
      </w:r>
      <w:r w:rsidR="6062B171" w:rsidRPr="00496520" w:rsidDel="008D28BD">
        <w:rPr>
          <w:rFonts w:ascii="Arial" w:hAnsi="Arial" w:cs="Arial"/>
        </w:rPr>
        <w:t>ictim</w:t>
      </w:r>
    </w:p>
    <w:p w14:paraId="275A5A81" w14:textId="40E2C832"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G</w:t>
      </w:r>
      <w:r w:rsidR="6062B171" w:rsidRPr="00496520" w:rsidDel="008D28BD">
        <w:rPr>
          <w:rFonts w:ascii="Arial" w:hAnsi="Arial" w:cs="Arial"/>
        </w:rPr>
        <w:t>uardian of the victim</w:t>
      </w:r>
    </w:p>
    <w:p w14:paraId="0183F907" w14:textId="6563D584"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P</w:t>
      </w:r>
      <w:r w:rsidR="6062B171" w:rsidRPr="00496520" w:rsidDel="008D28BD">
        <w:rPr>
          <w:rFonts w:ascii="Arial" w:hAnsi="Arial" w:cs="Arial"/>
        </w:rPr>
        <w:t>eace officer</w:t>
      </w:r>
    </w:p>
    <w:p w14:paraId="394436DF" w14:textId="262A11CE" w:rsidR="00584864"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4CD1C25F" w:rsidRPr="00496520" w:rsidDel="008D28BD">
        <w:rPr>
          <w:rFonts w:ascii="Arial" w:hAnsi="Arial" w:cs="Arial"/>
        </w:rPr>
        <w:t>A</w:t>
      </w:r>
      <w:r w:rsidR="6062B171" w:rsidRPr="00496520" w:rsidDel="008D28BD">
        <w:rPr>
          <w:rFonts w:ascii="Arial" w:hAnsi="Arial" w:cs="Arial"/>
        </w:rPr>
        <w:t>ttorney representing the State</w:t>
      </w:r>
    </w:p>
    <w:p w14:paraId="732BD69E" w14:textId="73D55798" w:rsidR="00F67DEB" w:rsidRDefault="00F67DEB">
      <w:pPr>
        <w:rPr>
          <w:rFonts w:ascii="Arial" w:hAnsi="Arial" w:cs="Arial"/>
        </w:rPr>
      </w:pPr>
      <w:r>
        <w:rPr>
          <w:rFonts w:ascii="Arial" w:hAnsi="Arial" w:cs="Arial"/>
        </w:rPr>
        <w:br w:type="page"/>
      </w:r>
    </w:p>
    <w:p w14:paraId="0EBE516D" w14:textId="1660ED74" w:rsidR="00CF5A3A" w:rsidRPr="00496520" w:rsidRDefault="00CF5A3A" w:rsidP="00496520">
      <w:pPr>
        <w:spacing w:after="120" w:line="240" w:lineRule="auto"/>
        <w:jc w:val="center"/>
        <w:rPr>
          <w:rFonts w:ascii="Arial" w:hAnsi="Arial" w:cs="Arial"/>
          <w:b/>
          <w:bCs/>
        </w:rPr>
      </w:pPr>
      <w:r w:rsidRPr="00496520">
        <w:rPr>
          <w:rFonts w:ascii="Arial" w:hAnsi="Arial" w:cs="Arial"/>
          <w:b/>
          <w:bCs/>
        </w:rPr>
        <w:lastRenderedPageBreak/>
        <w:t xml:space="preserve">II. </w:t>
      </w:r>
      <w:r w:rsidRPr="00496520">
        <w:rPr>
          <w:rFonts w:ascii="Arial" w:hAnsi="Arial" w:cs="Arial"/>
          <w:b/>
          <w:bCs/>
          <w:u w:val="single"/>
        </w:rPr>
        <w:t>PERSONS PROTECTED BY THIS ORDER</w:t>
      </w:r>
    </w:p>
    <w:p w14:paraId="6454F3A0" w14:textId="2026E224" w:rsidR="725C875F" w:rsidRPr="00496520" w:rsidRDefault="725C875F" w:rsidP="00496520">
      <w:pPr>
        <w:spacing w:after="120" w:line="240" w:lineRule="auto"/>
        <w:ind w:firstLine="360"/>
        <w:jc w:val="both"/>
        <w:rPr>
          <w:rFonts w:ascii="Arial" w:hAnsi="Arial" w:cs="Arial"/>
        </w:rPr>
      </w:pPr>
      <w:r w:rsidRPr="00496520">
        <w:rPr>
          <w:rFonts w:ascii="Arial" w:hAnsi="Arial" w:cs="Arial"/>
        </w:rPr>
        <w:t>The following person(s) are protected by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F67DEB" w14:paraId="5DEC768D" w14:textId="77777777" w:rsidTr="001A1C7B">
        <w:trPr>
          <w:trHeight w:val="432"/>
        </w:trPr>
        <w:tc>
          <w:tcPr>
            <w:tcW w:w="517" w:type="dxa"/>
            <w:vAlign w:val="center"/>
          </w:tcPr>
          <w:p w14:paraId="169082EE" w14:textId="7E9C6D79" w:rsidR="00F67DEB" w:rsidRPr="00F67DEB" w:rsidRDefault="00F67DEB" w:rsidP="00F67DEB">
            <w:pPr>
              <w:rPr>
                <w:rFonts w:ascii="Arial" w:hAnsi="Arial" w:cs="Arial"/>
              </w:rPr>
            </w:pPr>
            <w:r>
              <w:rPr>
                <w:rFonts w:ascii="Arial" w:hAnsi="Arial" w:cs="Arial"/>
              </w:rPr>
              <w:t>(1)</w:t>
            </w:r>
          </w:p>
        </w:tc>
        <w:tc>
          <w:tcPr>
            <w:tcW w:w="3187" w:type="dxa"/>
            <w:tcBorders>
              <w:bottom w:val="single" w:sz="4" w:space="0" w:color="auto"/>
            </w:tcBorders>
            <w:vAlign w:val="center"/>
          </w:tcPr>
          <w:p w14:paraId="40FB9F0E" w14:textId="615A4494"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1011B794" w14:textId="71CEB6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6487600"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12BC53ED" w14:textId="3C21D2C1" w:rsidR="00F67DEB" w:rsidRPr="00F67DEB" w:rsidRDefault="00ED5AAF" w:rsidP="00ED5AAF">
            <w:pPr>
              <w:jc w:val="center"/>
              <w:rPr>
                <w:rFonts w:ascii="Arial" w:hAnsi="Arial" w:cs="Arial"/>
              </w:rPr>
            </w:pPr>
            <w:r w:rsidRPr="00F9333F">
              <w:rPr>
                <w:rFonts w:ascii="Arial" w:hAnsi="Arial" w:cs="Arial"/>
              </w:rPr>
              <w:t>Victim of</w:t>
            </w:r>
            <w:r>
              <w:rPr>
                <w:rFonts w:ascii="Arial" w:hAnsi="Arial" w:cs="Arial"/>
              </w:rPr>
              <w:t xml:space="preserve"> Offense(s)</w:t>
            </w:r>
          </w:p>
        </w:tc>
      </w:tr>
      <w:tr w:rsidR="00F67DEB" w:rsidRPr="00F67DEB" w14:paraId="01611929" w14:textId="77777777" w:rsidTr="001A1C7B">
        <w:trPr>
          <w:trHeight w:val="288"/>
        </w:trPr>
        <w:tc>
          <w:tcPr>
            <w:tcW w:w="517" w:type="dxa"/>
          </w:tcPr>
          <w:p w14:paraId="538CD5B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CEEB24D" w14:textId="18F70C72"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4C3B2D5B" w14:textId="2DE3052B" w:rsidR="00F67DEB" w:rsidRPr="00F67DEB" w:rsidRDefault="00F67DEB" w:rsidP="00F67DEB">
            <w:pPr>
              <w:jc w:val="center"/>
              <w:rPr>
                <w:rFonts w:ascii="Arial" w:hAnsi="Arial" w:cs="Arial"/>
              </w:rPr>
            </w:pPr>
            <w:r>
              <w:rPr>
                <w:rFonts w:ascii="Arial" w:hAnsi="Arial" w:cs="Arial"/>
              </w:rPr>
              <w:t>First Name</w:t>
            </w:r>
          </w:p>
        </w:tc>
        <w:tc>
          <w:tcPr>
            <w:tcW w:w="236" w:type="dxa"/>
          </w:tcPr>
          <w:p w14:paraId="1954BDAC"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1547DFCB" w14:textId="2A7599B6" w:rsidR="00F67DEB" w:rsidRPr="00F67DEB" w:rsidRDefault="00F67DEB" w:rsidP="00F67DEB">
            <w:pPr>
              <w:jc w:val="center"/>
              <w:rPr>
                <w:rFonts w:ascii="Arial" w:hAnsi="Arial" w:cs="Arial"/>
              </w:rPr>
            </w:pPr>
          </w:p>
        </w:tc>
      </w:tr>
      <w:tr w:rsidR="00F67DEB" w:rsidRPr="00F67DEB" w14:paraId="27BA8BFA" w14:textId="77777777" w:rsidTr="001A1C7B">
        <w:trPr>
          <w:trHeight w:val="432"/>
        </w:trPr>
        <w:tc>
          <w:tcPr>
            <w:tcW w:w="517" w:type="dxa"/>
            <w:vAlign w:val="center"/>
          </w:tcPr>
          <w:p w14:paraId="30E8951B" w14:textId="15D6B48A" w:rsidR="00F67DEB" w:rsidRPr="00F67DEB" w:rsidRDefault="00F67DEB" w:rsidP="00F67DEB">
            <w:pPr>
              <w:rPr>
                <w:rFonts w:ascii="Arial" w:hAnsi="Arial" w:cs="Arial"/>
              </w:rPr>
            </w:pPr>
            <w:r>
              <w:rPr>
                <w:rFonts w:ascii="Arial" w:hAnsi="Arial" w:cs="Arial"/>
              </w:rPr>
              <w:t>(2)</w:t>
            </w:r>
          </w:p>
        </w:tc>
        <w:tc>
          <w:tcPr>
            <w:tcW w:w="3187" w:type="dxa"/>
            <w:tcBorders>
              <w:bottom w:val="single" w:sz="4" w:space="0" w:color="auto"/>
            </w:tcBorders>
            <w:vAlign w:val="center"/>
          </w:tcPr>
          <w:p w14:paraId="65ACF497" w14:textId="5BBC373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37301F25" w14:textId="0B07D7F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6BA5BF6"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4C27A38F" w14:textId="7AD029E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57B9AD8B" w14:textId="77777777" w:rsidTr="001A1C7B">
        <w:trPr>
          <w:trHeight w:val="288"/>
        </w:trPr>
        <w:tc>
          <w:tcPr>
            <w:tcW w:w="517" w:type="dxa"/>
          </w:tcPr>
          <w:p w14:paraId="3A98C64B"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1FC083C" w14:textId="5C630B59"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0CD4A93C" w14:textId="5EB7402E" w:rsidR="00F67DEB" w:rsidRPr="00F67DEB" w:rsidRDefault="00F67DEB" w:rsidP="00F67DEB">
            <w:pPr>
              <w:jc w:val="center"/>
              <w:rPr>
                <w:rFonts w:ascii="Arial" w:hAnsi="Arial" w:cs="Arial"/>
              </w:rPr>
            </w:pPr>
            <w:r>
              <w:rPr>
                <w:rFonts w:ascii="Arial" w:hAnsi="Arial" w:cs="Arial"/>
              </w:rPr>
              <w:t>First Name</w:t>
            </w:r>
          </w:p>
        </w:tc>
        <w:tc>
          <w:tcPr>
            <w:tcW w:w="236" w:type="dxa"/>
          </w:tcPr>
          <w:p w14:paraId="3AFB8B7D"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556D288E" w14:textId="0802FAAF"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4C8DA878" w14:textId="77777777" w:rsidTr="001A1C7B">
        <w:trPr>
          <w:trHeight w:val="432"/>
        </w:trPr>
        <w:tc>
          <w:tcPr>
            <w:tcW w:w="517" w:type="dxa"/>
            <w:vAlign w:val="center"/>
          </w:tcPr>
          <w:p w14:paraId="7814632C" w14:textId="6FADC206" w:rsidR="00F67DEB" w:rsidRPr="00F67DEB" w:rsidRDefault="00F67DEB" w:rsidP="00F67DEB">
            <w:pPr>
              <w:rPr>
                <w:rFonts w:ascii="Arial" w:hAnsi="Arial" w:cs="Arial"/>
              </w:rPr>
            </w:pPr>
            <w:r>
              <w:rPr>
                <w:rFonts w:ascii="Arial" w:hAnsi="Arial" w:cs="Arial"/>
              </w:rPr>
              <w:t>(3)</w:t>
            </w:r>
          </w:p>
        </w:tc>
        <w:tc>
          <w:tcPr>
            <w:tcW w:w="3187" w:type="dxa"/>
            <w:tcBorders>
              <w:bottom w:val="single" w:sz="4" w:space="0" w:color="auto"/>
            </w:tcBorders>
            <w:vAlign w:val="center"/>
          </w:tcPr>
          <w:p w14:paraId="412D800D" w14:textId="1E63AAC5"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9965050" w14:textId="223DFF7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F7232CC"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6693BB84" w14:textId="37F1C76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43B1543" w14:textId="77777777" w:rsidTr="001A1C7B">
        <w:trPr>
          <w:trHeight w:val="288"/>
        </w:trPr>
        <w:tc>
          <w:tcPr>
            <w:tcW w:w="517" w:type="dxa"/>
          </w:tcPr>
          <w:p w14:paraId="7184E48C"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240D0B7" w14:textId="5F29BF1F"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5B93A7B6" w14:textId="5F95E266" w:rsidR="00F67DEB" w:rsidRPr="00F67DEB" w:rsidRDefault="00F67DEB" w:rsidP="00F67DEB">
            <w:pPr>
              <w:jc w:val="center"/>
              <w:rPr>
                <w:rFonts w:ascii="Arial" w:hAnsi="Arial" w:cs="Arial"/>
              </w:rPr>
            </w:pPr>
            <w:r>
              <w:rPr>
                <w:rFonts w:ascii="Arial" w:hAnsi="Arial" w:cs="Arial"/>
              </w:rPr>
              <w:t>First Name</w:t>
            </w:r>
          </w:p>
        </w:tc>
        <w:tc>
          <w:tcPr>
            <w:tcW w:w="236" w:type="dxa"/>
          </w:tcPr>
          <w:p w14:paraId="6A3D0425"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4A95E9E7" w14:textId="7557B7DB"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2ACFD93D" w14:textId="77777777" w:rsidTr="001A1C7B">
        <w:trPr>
          <w:trHeight w:val="432"/>
        </w:trPr>
        <w:tc>
          <w:tcPr>
            <w:tcW w:w="517" w:type="dxa"/>
            <w:vAlign w:val="center"/>
          </w:tcPr>
          <w:p w14:paraId="0D6B8B2F" w14:textId="58A546DD" w:rsidR="00F67DEB" w:rsidRPr="00F67DEB" w:rsidRDefault="00F67DEB" w:rsidP="00F67DEB">
            <w:pPr>
              <w:rPr>
                <w:rFonts w:ascii="Arial" w:hAnsi="Arial" w:cs="Arial"/>
              </w:rPr>
            </w:pPr>
            <w:r>
              <w:rPr>
                <w:rFonts w:ascii="Arial" w:hAnsi="Arial" w:cs="Arial"/>
              </w:rPr>
              <w:t>(4)</w:t>
            </w:r>
          </w:p>
        </w:tc>
        <w:tc>
          <w:tcPr>
            <w:tcW w:w="3187" w:type="dxa"/>
            <w:tcBorders>
              <w:bottom w:val="single" w:sz="4" w:space="0" w:color="auto"/>
            </w:tcBorders>
            <w:vAlign w:val="center"/>
          </w:tcPr>
          <w:p w14:paraId="71C73861" w14:textId="4F48644D"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2CAC4D2" w14:textId="32EEB00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A5D5315"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37ED6F33" w14:textId="1E70EE41"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1AC00C8" w14:textId="77777777" w:rsidTr="001A1C7B">
        <w:trPr>
          <w:trHeight w:val="288"/>
        </w:trPr>
        <w:tc>
          <w:tcPr>
            <w:tcW w:w="517" w:type="dxa"/>
          </w:tcPr>
          <w:p w14:paraId="02CDBE4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2A083C7F" w14:textId="7334A775"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1905A42A" w14:textId="460915E2" w:rsidR="00F67DEB" w:rsidRPr="00F67DEB" w:rsidRDefault="00F67DEB" w:rsidP="00F67DEB">
            <w:pPr>
              <w:jc w:val="center"/>
              <w:rPr>
                <w:rFonts w:ascii="Arial" w:hAnsi="Arial" w:cs="Arial"/>
              </w:rPr>
            </w:pPr>
            <w:r>
              <w:rPr>
                <w:rFonts w:ascii="Arial" w:hAnsi="Arial" w:cs="Arial"/>
              </w:rPr>
              <w:t>First Name</w:t>
            </w:r>
          </w:p>
        </w:tc>
        <w:tc>
          <w:tcPr>
            <w:tcW w:w="236" w:type="dxa"/>
          </w:tcPr>
          <w:p w14:paraId="3C7CDD13"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877A971" w14:textId="413533CF" w:rsidR="00F67DEB" w:rsidRPr="00F67DEB" w:rsidRDefault="00F67DEB" w:rsidP="00F67DEB">
            <w:pPr>
              <w:jc w:val="center"/>
              <w:rPr>
                <w:rFonts w:ascii="Arial" w:hAnsi="Arial" w:cs="Arial"/>
              </w:rPr>
            </w:pPr>
            <w:r>
              <w:rPr>
                <w:rFonts w:ascii="Arial" w:hAnsi="Arial" w:cs="Arial"/>
              </w:rPr>
              <w:t xml:space="preserve">Relationship to </w:t>
            </w:r>
            <w:r w:rsidR="00CE39E9">
              <w:rPr>
                <w:rFonts w:ascii="Arial" w:hAnsi="Arial" w:cs="Arial"/>
              </w:rPr>
              <w:t>Victim</w:t>
            </w:r>
          </w:p>
        </w:tc>
      </w:tr>
      <w:tr w:rsidR="00F67DEB" w:rsidRPr="00F67DEB" w14:paraId="20FFD97E" w14:textId="77777777" w:rsidTr="001A1C7B">
        <w:trPr>
          <w:trHeight w:val="432"/>
        </w:trPr>
        <w:tc>
          <w:tcPr>
            <w:tcW w:w="517" w:type="dxa"/>
            <w:vAlign w:val="center"/>
          </w:tcPr>
          <w:p w14:paraId="0A9708BA" w14:textId="4ED686FE" w:rsidR="00F67DEB" w:rsidRPr="00F67DEB" w:rsidRDefault="00F67DEB" w:rsidP="00F67DEB">
            <w:pPr>
              <w:rPr>
                <w:rFonts w:ascii="Arial" w:hAnsi="Arial" w:cs="Arial"/>
              </w:rPr>
            </w:pPr>
            <w:r>
              <w:rPr>
                <w:rFonts w:ascii="Arial" w:hAnsi="Arial" w:cs="Arial"/>
              </w:rPr>
              <w:t>(5)</w:t>
            </w:r>
          </w:p>
        </w:tc>
        <w:tc>
          <w:tcPr>
            <w:tcW w:w="3187" w:type="dxa"/>
            <w:tcBorders>
              <w:bottom w:val="single" w:sz="4" w:space="0" w:color="auto"/>
            </w:tcBorders>
            <w:vAlign w:val="center"/>
          </w:tcPr>
          <w:p w14:paraId="5F3671AE" w14:textId="52D93990"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46B3FD32" w14:textId="3322A80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06D3BB3"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020550F8" w14:textId="6D70F7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1174407F" w14:textId="77777777" w:rsidTr="001A1C7B">
        <w:trPr>
          <w:trHeight w:val="288"/>
        </w:trPr>
        <w:tc>
          <w:tcPr>
            <w:tcW w:w="517" w:type="dxa"/>
          </w:tcPr>
          <w:p w14:paraId="12476E6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9621AD0" w14:textId="54267CE4"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23AB7169" w14:textId="63921A7B" w:rsidR="00F67DEB" w:rsidRPr="00F67DEB" w:rsidRDefault="00F67DEB" w:rsidP="00F67DEB">
            <w:pPr>
              <w:jc w:val="center"/>
              <w:rPr>
                <w:rFonts w:ascii="Arial" w:hAnsi="Arial" w:cs="Arial"/>
              </w:rPr>
            </w:pPr>
            <w:r>
              <w:rPr>
                <w:rFonts w:ascii="Arial" w:hAnsi="Arial" w:cs="Arial"/>
              </w:rPr>
              <w:t>First Name</w:t>
            </w:r>
          </w:p>
        </w:tc>
        <w:tc>
          <w:tcPr>
            <w:tcW w:w="236" w:type="dxa"/>
          </w:tcPr>
          <w:p w14:paraId="05CB08E9"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32A8671" w14:textId="0CD39812" w:rsidR="00F67DEB" w:rsidRPr="00F67DEB" w:rsidRDefault="00F67DEB" w:rsidP="00F67DEB">
            <w:pPr>
              <w:jc w:val="center"/>
              <w:rPr>
                <w:rFonts w:ascii="Arial" w:hAnsi="Arial" w:cs="Arial"/>
              </w:rPr>
            </w:pPr>
            <w:r>
              <w:rPr>
                <w:rFonts w:ascii="Arial" w:hAnsi="Arial" w:cs="Arial"/>
              </w:rPr>
              <w:t>Relationship to</w:t>
            </w:r>
            <w:r w:rsidR="00CE39E9">
              <w:rPr>
                <w:rFonts w:ascii="Arial" w:hAnsi="Arial" w:cs="Arial"/>
              </w:rPr>
              <w:t xml:space="preserve"> Victim</w:t>
            </w:r>
          </w:p>
        </w:tc>
      </w:tr>
    </w:tbl>
    <w:p w14:paraId="63594D9D" w14:textId="77777777" w:rsidR="003A57C6" w:rsidRDefault="003A57C6" w:rsidP="003A57C6">
      <w:pPr>
        <w:spacing w:after="0" w:line="240" w:lineRule="auto"/>
        <w:rPr>
          <w:rFonts w:ascii="Arial" w:hAnsi="Arial" w:cs="Arial"/>
          <w:b/>
          <w:bCs/>
        </w:rPr>
      </w:pPr>
    </w:p>
    <w:p w14:paraId="74036D21" w14:textId="77777777" w:rsidR="003A57C6" w:rsidRDefault="003A57C6" w:rsidP="003A57C6">
      <w:pPr>
        <w:spacing w:after="0" w:line="240" w:lineRule="auto"/>
        <w:rPr>
          <w:rFonts w:ascii="Arial" w:hAnsi="Arial" w:cs="Arial"/>
          <w:b/>
          <w:bCs/>
        </w:rPr>
      </w:pPr>
    </w:p>
    <w:p w14:paraId="7AB6DA0E" w14:textId="233485FF" w:rsidR="00B2538B" w:rsidRPr="00496520" w:rsidRDefault="00B2538B" w:rsidP="00215DEE">
      <w:pPr>
        <w:spacing w:before="100" w:beforeAutospacing="1" w:after="120" w:line="24" w:lineRule="atLeast"/>
        <w:jc w:val="center"/>
        <w:rPr>
          <w:rFonts w:ascii="Arial" w:hAnsi="Arial" w:cs="Arial"/>
        </w:rPr>
      </w:pPr>
      <w:r w:rsidRPr="00496520">
        <w:rPr>
          <w:rFonts w:ascii="Arial" w:hAnsi="Arial" w:cs="Arial"/>
          <w:b/>
          <w:bCs/>
        </w:rPr>
        <w:t>I</w:t>
      </w:r>
      <w:r w:rsidR="008F1087" w:rsidRPr="00496520">
        <w:rPr>
          <w:rFonts w:ascii="Arial" w:hAnsi="Arial" w:cs="Arial"/>
          <w:b/>
          <w:bCs/>
        </w:rPr>
        <w:t>II</w:t>
      </w:r>
      <w:r w:rsidRPr="00496520">
        <w:rPr>
          <w:rFonts w:ascii="Arial" w:hAnsi="Arial" w:cs="Arial"/>
          <w:b/>
          <w:bCs/>
        </w:rPr>
        <w:t xml:space="preserve">. </w:t>
      </w:r>
      <w:r w:rsidRPr="00496520">
        <w:rPr>
          <w:rFonts w:ascii="Arial" w:hAnsi="Arial" w:cs="Arial"/>
          <w:b/>
          <w:bCs/>
          <w:u w:val="single"/>
        </w:rPr>
        <w:t>CONDITIONS AND TERMS OF ORDER</w:t>
      </w:r>
    </w:p>
    <w:p w14:paraId="745155BA" w14:textId="5042510F" w:rsidR="00F1795E" w:rsidRPr="00496520" w:rsidRDefault="0016678E" w:rsidP="00215DEE">
      <w:pPr>
        <w:spacing w:before="100" w:beforeAutospacing="1" w:after="120" w:line="24" w:lineRule="atLeast"/>
        <w:jc w:val="both"/>
        <w:rPr>
          <w:rFonts w:ascii="Arial" w:hAnsi="Arial" w:cs="Arial"/>
        </w:rPr>
      </w:pPr>
      <w:r w:rsidRPr="00496520">
        <w:rPr>
          <w:rFonts w:ascii="Arial" w:hAnsi="Arial" w:cs="Arial"/>
        </w:rPr>
        <w:tab/>
      </w:r>
      <w:r w:rsidR="00AE6DA8" w:rsidRPr="00496520">
        <w:rPr>
          <w:rFonts w:ascii="Arial" w:hAnsi="Arial" w:cs="Arial"/>
        </w:rPr>
        <w:t>The Court</w:t>
      </w:r>
      <w:r w:rsidR="00AE6DA8" w:rsidRPr="00496520">
        <w:rPr>
          <w:rFonts w:ascii="Arial" w:hAnsi="Arial" w:cs="Arial"/>
          <w:b/>
          <w:bCs/>
        </w:rPr>
        <w:t xml:space="preserve"> </w:t>
      </w:r>
      <w:r w:rsidR="0014465C" w:rsidRPr="00496520">
        <w:rPr>
          <w:rFonts w:ascii="Arial" w:hAnsi="Arial" w:cs="Arial"/>
          <w:b/>
          <w:bCs/>
        </w:rPr>
        <w:t xml:space="preserve">HEREBY </w:t>
      </w:r>
      <w:r w:rsidR="00AE6DA8" w:rsidRPr="00496520">
        <w:rPr>
          <w:rFonts w:ascii="Arial" w:hAnsi="Arial" w:cs="Arial"/>
          <w:b/>
          <w:bCs/>
        </w:rPr>
        <w:t xml:space="preserve">ORDERS </w:t>
      </w:r>
      <w:r w:rsidR="00AE6DA8" w:rsidRPr="00496520">
        <w:rPr>
          <w:rFonts w:ascii="Arial" w:hAnsi="Arial" w:cs="Arial"/>
        </w:rPr>
        <w:t>the</w:t>
      </w:r>
      <w:r w:rsidR="00AE6DA8" w:rsidRPr="00496520">
        <w:rPr>
          <w:rFonts w:ascii="Arial" w:hAnsi="Arial" w:cs="Arial"/>
          <w:b/>
          <w:bCs/>
        </w:rPr>
        <w:t xml:space="preserve"> </w:t>
      </w:r>
      <w:r w:rsidR="00AE6DA8" w:rsidRPr="00496520">
        <w:rPr>
          <w:rFonts w:ascii="Arial" w:hAnsi="Arial" w:cs="Arial"/>
        </w:rPr>
        <w:t xml:space="preserve">Defendant to refrain from: </w:t>
      </w:r>
      <w:r w:rsidR="00AE6DA8" w:rsidRPr="00E25B91">
        <w:rPr>
          <w:rFonts w:ascii="Arial" w:hAnsi="Arial" w:cs="Arial"/>
          <w:i/>
          <w:iCs/>
          <w:sz w:val="18"/>
          <w:szCs w:val="18"/>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326069" w14:paraId="69394CEE" w14:textId="77777777" w:rsidTr="001A1C7B">
        <w:trPr>
          <w:trHeight w:val="288"/>
        </w:trPr>
        <w:tc>
          <w:tcPr>
            <w:tcW w:w="518" w:type="dxa"/>
          </w:tcPr>
          <w:p w14:paraId="53CF5FBF" w14:textId="6F78F13F"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598FD46" w14:textId="0544CB22" w:rsidR="00F67DEB" w:rsidRPr="00326069" w:rsidRDefault="00F67DEB" w:rsidP="000C58D7">
            <w:pPr>
              <w:keepLines/>
              <w:spacing w:after="120"/>
              <w:jc w:val="both"/>
              <w:rPr>
                <w:rFonts w:ascii="Arial" w:hAnsi="Arial" w:cs="Arial"/>
              </w:rPr>
            </w:pPr>
            <w:r w:rsidRPr="00F67DEB">
              <w:rPr>
                <w:rFonts w:ascii="Arial" w:hAnsi="Arial" w:cs="Arial"/>
              </w:rPr>
              <w:t>Committing family violence</w:t>
            </w:r>
            <w:r w:rsidR="009B7DA7" w:rsidRPr="009B7DA7">
              <w:rPr>
                <w:rFonts w:ascii="Arial" w:eastAsia="Times New Roman" w:hAnsi="Arial" w:cs="Arial"/>
                <w:kern w:val="0"/>
                <w:sz w:val="20"/>
                <w:szCs w:val="20"/>
                <w14:ligatures w14:val="none"/>
              </w:rPr>
              <w:t xml:space="preserve"> </w:t>
            </w:r>
            <w:r w:rsidR="009B7DA7" w:rsidRPr="00F9333F">
              <w:rPr>
                <w:rFonts w:ascii="Arial" w:eastAsia="Times New Roman" w:hAnsi="Arial" w:cs="Arial"/>
              </w:rPr>
              <w:t xml:space="preserve">against </w:t>
            </w:r>
            <w:r w:rsidR="003D19F8">
              <w:rPr>
                <w:rFonts w:ascii="Arial" w:eastAsia="Times New Roman" w:hAnsi="Arial" w:cs="Arial"/>
                <w:kern w:val="0"/>
                <w14:ligatures w14:val="none"/>
              </w:rPr>
              <w:t>a per</w:t>
            </w:r>
            <w:r w:rsidR="00221F8E">
              <w:rPr>
                <w:rFonts w:ascii="Arial" w:eastAsia="Times New Roman" w:hAnsi="Arial" w:cs="Arial"/>
                <w:kern w:val="0"/>
                <w14:ligatures w14:val="none"/>
              </w:rPr>
              <w:t xml:space="preserve">son </w:t>
            </w:r>
            <w:r w:rsidR="000222ED">
              <w:rPr>
                <w:rFonts w:ascii="Arial" w:eastAsia="Times New Roman" w:hAnsi="Arial" w:cs="Arial"/>
                <w:kern w:val="0"/>
                <w14:ligatures w14:val="none"/>
              </w:rPr>
              <w:t xml:space="preserve">protected </w:t>
            </w:r>
            <w:r w:rsidR="00AF138E">
              <w:rPr>
                <w:rFonts w:ascii="Arial" w:eastAsia="Times New Roman" w:hAnsi="Arial" w:cs="Arial"/>
                <w:kern w:val="0"/>
                <w14:ligatures w14:val="none"/>
              </w:rPr>
              <w:t>by this order</w:t>
            </w:r>
            <w:r w:rsidR="00F76BE3">
              <w:rPr>
                <w:rFonts w:ascii="Arial" w:eastAsia="Times New Roman" w:hAnsi="Arial" w:cs="Arial"/>
                <w:kern w:val="0"/>
                <w14:ligatures w14:val="none"/>
              </w:rPr>
              <w:t>,</w:t>
            </w:r>
            <w:r w:rsidR="009B7DA7" w:rsidRPr="00F9333F">
              <w:rPr>
                <w:rFonts w:ascii="Arial" w:eastAsia="Times New Roman" w:hAnsi="Arial" w:cs="Arial"/>
              </w:rPr>
              <w:t xml:space="preserve"> or any member of </w:t>
            </w:r>
            <w:r w:rsidR="00F93048">
              <w:rPr>
                <w:rFonts w:ascii="Arial" w:eastAsia="Times New Roman" w:hAnsi="Arial" w:cs="Arial"/>
                <w:kern w:val="0"/>
                <w14:ligatures w14:val="none"/>
              </w:rPr>
              <w:t>the family</w:t>
            </w:r>
            <w:r w:rsidR="009B7DA7" w:rsidRPr="00F9333F">
              <w:rPr>
                <w:rFonts w:ascii="Arial" w:eastAsia="Times New Roman" w:hAnsi="Arial" w:cs="Arial"/>
              </w:rPr>
              <w:t xml:space="preserve"> or household</w:t>
            </w:r>
            <w:r w:rsidR="00F93048">
              <w:rPr>
                <w:rFonts w:ascii="Arial" w:eastAsia="Times New Roman" w:hAnsi="Arial" w:cs="Arial"/>
                <w:kern w:val="0"/>
                <w14:ligatures w14:val="none"/>
              </w:rPr>
              <w:t xml:space="preserve"> of a person protected by this order</w:t>
            </w:r>
            <w:r w:rsidR="009B7DA7" w:rsidRPr="00F9333F">
              <w:rPr>
                <w:rFonts w:ascii="Arial" w:eastAsia="Times New Roman" w:hAnsi="Arial" w:cs="Arial"/>
              </w:rPr>
              <w:t xml:space="preserve"> (including acts intended to result in physical harm, bodily injury, assault or sexual assault, or threats reasonably placing a person in fear of physical harm, bodily injury, assault or sexual assault).</w:t>
            </w:r>
            <w:r w:rsidRPr="00F67DEB">
              <w:rPr>
                <w:rFonts w:ascii="Arial" w:hAnsi="Arial" w:cs="Arial"/>
              </w:rPr>
              <w:t xml:space="preserve"> or an assault on a person protected by this Order</w:t>
            </w:r>
            <w:r w:rsidR="00775DBB">
              <w:rPr>
                <w:rFonts w:ascii="Arial" w:hAnsi="Arial" w:cs="Arial"/>
              </w:rPr>
              <w:t>.</w:t>
            </w:r>
            <w:r w:rsidRPr="00F67DEB">
              <w:rPr>
                <w:rFonts w:ascii="Arial" w:hAnsi="Arial" w:cs="Arial"/>
              </w:rPr>
              <w:t xml:space="preserve"> </w:t>
            </w:r>
            <w:r w:rsidRPr="00647708">
              <w:rPr>
                <w:rFonts w:ascii="Arial" w:hAnsi="Arial" w:cs="Arial"/>
                <w:b/>
                <w:bCs/>
                <w:sz w:val="18"/>
                <w:szCs w:val="18"/>
              </w:rPr>
              <w:t>(TCIC Form PCO-01)</w:t>
            </w:r>
          </w:p>
        </w:tc>
      </w:tr>
      <w:tr w:rsidR="00F67DEB" w:rsidRPr="00326069" w14:paraId="00C15738" w14:textId="77777777" w:rsidTr="001A1C7B">
        <w:trPr>
          <w:trHeight w:val="20"/>
        </w:trPr>
        <w:tc>
          <w:tcPr>
            <w:tcW w:w="518" w:type="dxa"/>
          </w:tcPr>
          <w:p w14:paraId="564932E2" w14:textId="77777777" w:rsidR="00F67DEB" w:rsidRPr="00326069" w:rsidRDefault="00F67DEB" w:rsidP="00AA0CE8">
            <w:pPr>
              <w:rPr>
                <w:rFonts w:ascii="Arial" w:hAnsi="Arial" w:cs="Arial"/>
                <w:sz w:val="4"/>
                <w:szCs w:val="4"/>
              </w:rPr>
            </w:pPr>
          </w:p>
        </w:tc>
        <w:tc>
          <w:tcPr>
            <w:tcW w:w="10282" w:type="dxa"/>
            <w:gridSpan w:val="4"/>
            <w:vAlign w:val="center"/>
          </w:tcPr>
          <w:p w14:paraId="5131DB92" w14:textId="77777777" w:rsidR="00F67DEB" w:rsidRPr="00326069" w:rsidRDefault="00F67DEB" w:rsidP="000C58D7">
            <w:pPr>
              <w:keepLines/>
              <w:jc w:val="both"/>
              <w:rPr>
                <w:rFonts w:ascii="Arial" w:hAnsi="Arial" w:cs="Arial"/>
                <w:sz w:val="4"/>
                <w:szCs w:val="4"/>
              </w:rPr>
            </w:pPr>
          </w:p>
        </w:tc>
      </w:tr>
      <w:tr w:rsidR="00F67DEB" w:rsidRPr="00326069" w14:paraId="330B81F1" w14:textId="77777777" w:rsidTr="001A1C7B">
        <w:trPr>
          <w:trHeight w:val="288"/>
        </w:trPr>
        <w:tc>
          <w:tcPr>
            <w:tcW w:w="518" w:type="dxa"/>
          </w:tcPr>
          <w:p w14:paraId="04BBD15C" w14:textId="40577BA1"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45B7104" w14:textId="3B3193AB" w:rsidR="00F67DEB" w:rsidRPr="00326069" w:rsidRDefault="00F67DEB" w:rsidP="000C58D7">
            <w:pPr>
              <w:keepLines/>
              <w:spacing w:after="120"/>
              <w:jc w:val="both"/>
              <w:rPr>
                <w:rFonts w:ascii="Arial" w:hAnsi="Arial" w:cs="Arial"/>
              </w:rPr>
            </w:pPr>
            <w:r w:rsidRPr="00F67DEB">
              <w:rPr>
                <w:rFonts w:ascii="Arial" w:hAnsi="Arial" w:cs="Arial"/>
              </w:rPr>
              <w:t>Committing an act in furtherance of an offense under Section 20A.02 (Trafficking of Persons) or 42.072 (Stalking), Penal Code</w:t>
            </w:r>
            <w:r w:rsidR="00775DBB">
              <w:rPr>
                <w:rFonts w:ascii="Arial" w:hAnsi="Arial" w:cs="Arial"/>
              </w:rPr>
              <w:t>.</w:t>
            </w:r>
            <w:r w:rsidR="00AA0CE8">
              <w:rPr>
                <w:rFonts w:ascii="Arial" w:hAnsi="Arial" w:cs="Arial"/>
              </w:rPr>
              <w:t xml:space="preserve"> </w:t>
            </w:r>
            <w:r w:rsidRPr="00463F1F">
              <w:rPr>
                <w:rFonts w:ascii="Arial" w:hAnsi="Arial" w:cs="Arial"/>
                <w:b/>
                <w:bCs/>
                <w:sz w:val="18"/>
                <w:szCs w:val="18"/>
              </w:rPr>
              <w:t>(TCIC Form PCO-01)</w:t>
            </w:r>
          </w:p>
        </w:tc>
      </w:tr>
      <w:tr w:rsidR="00F67DEB" w:rsidRPr="00326069" w14:paraId="5C013986" w14:textId="77777777" w:rsidTr="001A1C7B">
        <w:trPr>
          <w:trHeight w:val="20"/>
        </w:trPr>
        <w:tc>
          <w:tcPr>
            <w:tcW w:w="518" w:type="dxa"/>
          </w:tcPr>
          <w:p w14:paraId="5B84CC12" w14:textId="77777777" w:rsidR="00F67DEB" w:rsidRPr="00326069" w:rsidRDefault="00F67DEB" w:rsidP="00AA0CE8">
            <w:pPr>
              <w:rPr>
                <w:rFonts w:ascii="Arial" w:hAnsi="Arial" w:cs="Arial"/>
                <w:sz w:val="4"/>
                <w:szCs w:val="4"/>
              </w:rPr>
            </w:pPr>
          </w:p>
        </w:tc>
        <w:tc>
          <w:tcPr>
            <w:tcW w:w="10282" w:type="dxa"/>
            <w:gridSpan w:val="4"/>
            <w:vAlign w:val="center"/>
          </w:tcPr>
          <w:p w14:paraId="1095C05C" w14:textId="77777777" w:rsidR="00F67DEB" w:rsidRPr="00326069" w:rsidRDefault="00F67DEB" w:rsidP="000C58D7">
            <w:pPr>
              <w:keepLines/>
              <w:jc w:val="both"/>
              <w:rPr>
                <w:rFonts w:ascii="Arial" w:hAnsi="Arial" w:cs="Arial"/>
                <w:sz w:val="4"/>
                <w:szCs w:val="4"/>
              </w:rPr>
            </w:pPr>
          </w:p>
        </w:tc>
      </w:tr>
      <w:tr w:rsidR="00F67DEB" w:rsidRPr="00326069" w14:paraId="53B8BA4B" w14:textId="77777777" w:rsidTr="001A1C7B">
        <w:trPr>
          <w:trHeight w:val="288"/>
        </w:trPr>
        <w:tc>
          <w:tcPr>
            <w:tcW w:w="518" w:type="dxa"/>
          </w:tcPr>
          <w:p w14:paraId="52A30FC9" w14:textId="19141F96"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4A186AF" w14:textId="77FAE96D"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directly with a person protected by this Order </w:t>
            </w:r>
            <w:r w:rsidRPr="00F67DEB">
              <w:rPr>
                <w:rStyle w:val="cf01"/>
                <w:rFonts w:ascii="Arial" w:hAnsi="Arial" w:cs="Arial"/>
                <w:sz w:val="22"/>
                <w:szCs w:val="22"/>
              </w:rPr>
              <w:t>or a member of the family or household of a person protected by this Order</w:t>
            </w:r>
            <w:r w:rsidRPr="00F67DEB">
              <w:rPr>
                <w:rFonts w:ascii="Arial" w:eastAsia="Arial" w:hAnsi="Arial" w:cs="Arial"/>
              </w:rPr>
              <w:t xml:space="preserve"> in a threatening or harassing manner</w:t>
            </w:r>
            <w:r w:rsidR="00775DBB">
              <w:rPr>
                <w:rFonts w:ascii="Arial" w:eastAsia="Arial" w:hAnsi="Arial" w:cs="Arial"/>
              </w:rPr>
              <w:t>.</w:t>
            </w:r>
            <w:r w:rsidRPr="00F67DEB">
              <w:rPr>
                <w:rFonts w:ascii="Arial" w:eastAsia="Arial" w:hAnsi="Arial" w:cs="Arial"/>
              </w:rPr>
              <w:t xml:space="preserve"> </w:t>
            </w:r>
            <w:r w:rsidRPr="00463F1F">
              <w:rPr>
                <w:rFonts w:ascii="Arial" w:eastAsia="Arial" w:hAnsi="Arial" w:cs="Arial"/>
                <w:b/>
                <w:bCs/>
                <w:sz w:val="18"/>
                <w:szCs w:val="18"/>
              </w:rPr>
              <w:t>(</w:t>
            </w:r>
            <w:bookmarkStart w:id="5" w:name="_Hlk164913642"/>
            <w:r w:rsidRPr="00463F1F">
              <w:rPr>
                <w:rFonts w:ascii="Arial" w:eastAsia="Arial" w:hAnsi="Arial" w:cs="Arial"/>
                <w:b/>
                <w:bCs/>
                <w:sz w:val="18"/>
                <w:szCs w:val="18"/>
              </w:rPr>
              <w:t>TCIC Form</w:t>
            </w:r>
            <w:r w:rsidR="00DE521B">
              <w:rPr>
                <w:rFonts w:ascii="Arial" w:eastAsia="Arial" w:hAnsi="Arial" w:cs="Arial"/>
                <w:b/>
                <w:bCs/>
                <w:sz w:val="18"/>
                <w:szCs w:val="18"/>
              </w:rPr>
              <w:t xml:space="preserve">s </w:t>
            </w:r>
            <w:r w:rsidR="00B31F63">
              <w:rPr>
                <w:rFonts w:ascii="Arial" w:eastAsia="Arial" w:hAnsi="Arial" w:cs="Arial"/>
                <w:b/>
                <w:bCs/>
                <w:sz w:val="18"/>
                <w:szCs w:val="18"/>
              </w:rPr>
              <w:t>P</w:t>
            </w:r>
            <w:r w:rsidR="00DE521B">
              <w:rPr>
                <w:rFonts w:ascii="Arial" w:eastAsia="Arial" w:hAnsi="Arial" w:cs="Arial"/>
                <w:b/>
                <w:bCs/>
                <w:sz w:val="18"/>
                <w:szCs w:val="18"/>
              </w:rPr>
              <w:t>CO-01 and</w:t>
            </w:r>
            <w:r w:rsidRPr="00463F1F">
              <w:rPr>
                <w:rFonts w:ascii="Arial" w:eastAsia="Arial" w:hAnsi="Arial" w:cs="Arial"/>
                <w:b/>
                <w:bCs/>
                <w:sz w:val="18"/>
                <w:szCs w:val="18"/>
              </w:rPr>
              <w:t xml:space="preserve"> PCO-02</w:t>
            </w:r>
            <w:bookmarkEnd w:id="5"/>
            <w:r w:rsidRPr="00463F1F">
              <w:rPr>
                <w:rFonts w:ascii="Arial" w:eastAsia="Arial" w:hAnsi="Arial" w:cs="Arial"/>
                <w:b/>
                <w:bCs/>
                <w:sz w:val="18"/>
                <w:szCs w:val="18"/>
              </w:rPr>
              <w:t>)</w:t>
            </w:r>
          </w:p>
        </w:tc>
      </w:tr>
      <w:tr w:rsidR="00F67DEB" w:rsidRPr="00326069" w14:paraId="78F00F8E" w14:textId="77777777" w:rsidTr="001A1C7B">
        <w:trPr>
          <w:trHeight w:val="20"/>
        </w:trPr>
        <w:tc>
          <w:tcPr>
            <w:tcW w:w="518" w:type="dxa"/>
          </w:tcPr>
          <w:p w14:paraId="70CFBD77" w14:textId="77777777" w:rsidR="00F67DEB" w:rsidRPr="00326069" w:rsidRDefault="00F67DEB" w:rsidP="00AA0CE8">
            <w:pPr>
              <w:rPr>
                <w:rFonts w:ascii="Arial" w:hAnsi="Arial" w:cs="Arial"/>
                <w:sz w:val="4"/>
                <w:szCs w:val="4"/>
              </w:rPr>
            </w:pPr>
          </w:p>
        </w:tc>
        <w:tc>
          <w:tcPr>
            <w:tcW w:w="10282" w:type="dxa"/>
            <w:gridSpan w:val="4"/>
            <w:vAlign w:val="center"/>
          </w:tcPr>
          <w:p w14:paraId="6CA45F7C" w14:textId="77777777" w:rsidR="00F67DEB" w:rsidRPr="00326069" w:rsidRDefault="00F67DEB" w:rsidP="000C58D7">
            <w:pPr>
              <w:keepLines/>
              <w:jc w:val="both"/>
              <w:rPr>
                <w:rFonts w:ascii="Arial" w:hAnsi="Arial" w:cs="Arial"/>
                <w:sz w:val="4"/>
                <w:szCs w:val="4"/>
              </w:rPr>
            </w:pPr>
          </w:p>
        </w:tc>
      </w:tr>
      <w:tr w:rsidR="00F67DEB" w:rsidRPr="00326069" w14:paraId="79104A84" w14:textId="77777777" w:rsidTr="001A1C7B">
        <w:trPr>
          <w:trHeight w:val="288"/>
        </w:trPr>
        <w:tc>
          <w:tcPr>
            <w:tcW w:w="518" w:type="dxa"/>
          </w:tcPr>
          <w:p w14:paraId="208BEF57" w14:textId="2BCA601A"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369B34C" w14:textId="6FD9E06C"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a threat through any person to a person protected by this Order </w:t>
            </w:r>
            <w:r w:rsidRPr="00F67DEB">
              <w:rPr>
                <w:rStyle w:val="cf01"/>
                <w:rFonts w:ascii="Arial" w:hAnsi="Arial" w:cs="Arial"/>
                <w:sz w:val="22"/>
                <w:szCs w:val="22"/>
              </w:rPr>
              <w:t>or a member of the family or household of a person protected by this Order</w:t>
            </w:r>
            <w:r w:rsidR="00775DBB">
              <w:rPr>
                <w:rStyle w:val="cf01"/>
                <w:rFonts w:ascii="Arial" w:hAnsi="Arial" w:cs="Arial"/>
                <w:sz w:val="22"/>
                <w:szCs w:val="22"/>
              </w:rPr>
              <w:t>.</w:t>
            </w:r>
            <w:r w:rsidRPr="00F67DEB">
              <w:rPr>
                <w:rStyle w:val="cf01"/>
                <w:rFonts w:ascii="Arial" w:hAnsi="Arial" w:cs="Arial"/>
                <w:sz w:val="22"/>
                <w:szCs w:val="22"/>
              </w:rPr>
              <w:t xml:space="preserve"> </w:t>
            </w:r>
            <w:r w:rsidRPr="00FD528E">
              <w:rPr>
                <w:rStyle w:val="cf01"/>
                <w:rFonts w:ascii="Arial" w:hAnsi="Arial" w:cs="Arial"/>
                <w:b/>
                <w:bCs/>
              </w:rPr>
              <w:t>(</w:t>
            </w:r>
            <w:r w:rsidRPr="00FD528E">
              <w:rPr>
                <w:rFonts w:ascii="Arial" w:eastAsia="Arial" w:hAnsi="Arial" w:cs="Arial"/>
                <w:b/>
                <w:bCs/>
                <w:sz w:val="18"/>
                <w:szCs w:val="18"/>
              </w:rPr>
              <w:t>TCIC Form PCO-02)</w:t>
            </w:r>
          </w:p>
        </w:tc>
      </w:tr>
      <w:tr w:rsidR="00F67DEB" w:rsidRPr="00326069" w14:paraId="42E9AA24" w14:textId="77777777" w:rsidTr="001A1C7B">
        <w:trPr>
          <w:trHeight w:val="20"/>
        </w:trPr>
        <w:tc>
          <w:tcPr>
            <w:tcW w:w="518" w:type="dxa"/>
          </w:tcPr>
          <w:p w14:paraId="010796FA" w14:textId="77777777" w:rsidR="00F67DEB" w:rsidRPr="00326069" w:rsidRDefault="00F67DEB" w:rsidP="00AA0CE8">
            <w:pPr>
              <w:rPr>
                <w:rFonts w:ascii="Arial" w:hAnsi="Arial" w:cs="Arial"/>
                <w:sz w:val="4"/>
                <w:szCs w:val="4"/>
              </w:rPr>
            </w:pPr>
          </w:p>
        </w:tc>
        <w:tc>
          <w:tcPr>
            <w:tcW w:w="10282" w:type="dxa"/>
            <w:gridSpan w:val="4"/>
            <w:vAlign w:val="center"/>
          </w:tcPr>
          <w:p w14:paraId="1B37B363" w14:textId="77777777" w:rsidR="00F67DEB" w:rsidRPr="00326069" w:rsidRDefault="00F67DEB" w:rsidP="000C58D7">
            <w:pPr>
              <w:keepLines/>
              <w:jc w:val="both"/>
              <w:rPr>
                <w:rFonts w:ascii="Arial" w:hAnsi="Arial" w:cs="Arial"/>
                <w:sz w:val="4"/>
                <w:szCs w:val="4"/>
              </w:rPr>
            </w:pPr>
          </w:p>
        </w:tc>
      </w:tr>
      <w:tr w:rsidR="00F67DEB" w:rsidRPr="00326069" w14:paraId="63DB42AC" w14:textId="77777777" w:rsidTr="001A1C7B">
        <w:trPr>
          <w:trHeight w:val="288"/>
        </w:trPr>
        <w:tc>
          <w:tcPr>
            <w:tcW w:w="518" w:type="dxa"/>
          </w:tcPr>
          <w:p w14:paraId="4796C0D6" w14:textId="22E8C2A3" w:rsidR="00F67DEB" w:rsidRPr="00326069" w:rsidRDefault="00F67DEB" w:rsidP="006841AD">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7D709A45" w14:textId="5482FB5D" w:rsidR="00F67DEB" w:rsidRPr="00326069" w:rsidRDefault="00F67DEB" w:rsidP="000C58D7">
            <w:pPr>
              <w:keepLines/>
              <w:jc w:val="both"/>
              <w:rPr>
                <w:rFonts w:ascii="Arial" w:hAnsi="Arial" w:cs="Arial"/>
              </w:rPr>
            </w:pPr>
            <w:r w:rsidRPr="00F67DEB">
              <w:rPr>
                <w:rFonts w:ascii="Arial" w:eastAsia="Arial" w:hAnsi="Arial" w:cs="Arial"/>
              </w:rPr>
              <w:t>Communicating</w:t>
            </w:r>
            <w:r w:rsidRPr="00F67DEB">
              <w:rPr>
                <w:rFonts w:ascii="Arial" w:eastAsia="Arial" w:hAnsi="Arial" w:cs="Arial"/>
                <w:b/>
                <w:bCs/>
              </w:rPr>
              <w:t xml:space="preserve"> </w:t>
            </w:r>
            <w:r w:rsidRPr="00F67DEB">
              <w:rPr>
                <w:rFonts w:ascii="Arial" w:eastAsia="Arial" w:hAnsi="Arial" w:cs="Arial"/>
              </w:rPr>
              <w:t>in any manner with a person protected by this Order</w:t>
            </w:r>
            <w:r w:rsidRPr="00F67DEB">
              <w:rPr>
                <w:rStyle w:val="cf01"/>
                <w:rFonts w:ascii="Arial" w:hAnsi="Arial" w:cs="Arial"/>
                <w:sz w:val="22"/>
                <w:szCs w:val="22"/>
              </w:rPr>
              <w:t xml:space="preserve"> or a member of the family or household of a person protected by this Order</w:t>
            </w:r>
            <w:r w:rsidRPr="00F67DEB">
              <w:rPr>
                <w:rFonts w:ascii="Arial" w:eastAsia="Arial" w:hAnsi="Arial" w:cs="Arial"/>
              </w:rPr>
              <w:t xml:space="preserve">, except through the person’s attorney or a person appointed by the Court. </w:t>
            </w:r>
            <w:r w:rsidR="00B23E35" w:rsidRPr="00B23E35">
              <w:rPr>
                <w:rStyle w:val="cf01"/>
                <w:rFonts w:ascii="Arial" w:hAnsi="Arial" w:cs="Arial"/>
                <w:sz w:val="22"/>
                <w:szCs w:val="22"/>
              </w:rPr>
              <w:t>If applicable, the protected person's attorney is</w:t>
            </w:r>
            <w:r w:rsidR="00B23E35">
              <w:rPr>
                <w:rStyle w:val="cf01"/>
                <w:rFonts w:ascii="Arial" w:hAnsi="Arial" w:cs="Arial"/>
                <w:sz w:val="22"/>
                <w:szCs w:val="22"/>
              </w:rPr>
              <w:t>,</w:t>
            </w:r>
            <w:r w:rsidR="00B23E35" w:rsidRPr="00B23E35">
              <w:rPr>
                <w:rStyle w:val="cf01"/>
                <w:rFonts w:ascii="Arial" w:hAnsi="Arial" w:cs="Arial"/>
                <w:sz w:val="22"/>
                <w:szCs w:val="22"/>
              </w:rPr>
              <w:t xml:space="preserve"> or the Court appoints</w:t>
            </w:r>
            <w:r w:rsidRPr="00B23E35">
              <w:rPr>
                <w:rFonts w:ascii="Arial" w:eastAsia="Arial" w:hAnsi="Arial" w:cs="Arial"/>
              </w:rPr>
              <w:t>:</w:t>
            </w:r>
          </w:p>
        </w:tc>
      </w:tr>
      <w:tr w:rsidR="00F67DEB" w:rsidRPr="00326069" w14:paraId="069D6A26" w14:textId="77777777" w:rsidTr="001A1C7B">
        <w:trPr>
          <w:trHeight w:val="20"/>
        </w:trPr>
        <w:tc>
          <w:tcPr>
            <w:tcW w:w="518" w:type="dxa"/>
          </w:tcPr>
          <w:p w14:paraId="6D99B931" w14:textId="77777777" w:rsidR="00F67DEB" w:rsidRPr="00326069" w:rsidRDefault="00F67DEB" w:rsidP="00AA0CE8">
            <w:pPr>
              <w:rPr>
                <w:rFonts w:ascii="Arial" w:hAnsi="Arial" w:cs="Arial"/>
                <w:sz w:val="4"/>
                <w:szCs w:val="4"/>
              </w:rPr>
            </w:pPr>
          </w:p>
        </w:tc>
        <w:tc>
          <w:tcPr>
            <w:tcW w:w="10282" w:type="dxa"/>
            <w:gridSpan w:val="4"/>
            <w:vAlign w:val="center"/>
          </w:tcPr>
          <w:p w14:paraId="3D627E8B" w14:textId="77777777" w:rsidR="00F67DEB" w:rsidRPr="00326069" w:rsidRDefault="00F67DEB" w:rsidP="00AA0CE8">
            <w:pPr>
              <w:keepLines/>
              <w:rPr>
                <w:rFonts w:ascii="Arial" w:hAnsi="Arial" w:cs="Arial"/>
                <w:sz w:val="4"/>
                <w:szCs w:val="4"/>
              </w:rPr>
            </w:pPr>
          </w:p>
        </w:tc>
      </w:tr>
      <w:tr w:rsidR="00F67DEB" w:rsidRPr="00326069" w14:paraId="7ADB2214" w14:textId="77777777" w:rsidTr="001A1C7B">
        <w:trPr>
          <w:trHeight w:val="144"/>
        </w:trPr>
        <w:tc>
          <w:tcPr>
            <w:tcW w:w="518" w:type="dxa"/>
            <w:vAlign w:val="bottom"/>
          </w:tcPr>
          <w:p w14:paraId="240AF48F" w14:textId="77777777" w:rsidR="00F67DEB" w:rsidRPr="00326069" w:rsidRDefault="00F67DEB" w:rsidP="006841AD">
            <w:pPr>
              <w:rPr>
                <w:rFonts w:ascii="Arial" w:hAnsi="Arial" w:cs="Arial"/>
              </w:rPr>
            </w:pPr>
          </w:p>
        </w:tc>
        <w:tc>
          <w:tcPr>
            <w:tcW w:w="6046" w:type="dxa"/>
            <w:gridSpan w:val="2"/>
            <w:tcBorders>
              <w:bottom w:val="single" w:sz="4" w:space="0" w:color="auto"/>
            </w:tcBorders>
            <w:vAlign w:val="bottom"/>
          </w:tcPr>
          <w:p w14:paraId="767EE523" w14:textId="5941E40F" w:rsidR="00F67DEB" w:rsidRPr="00326069" w:rsidRDefault="00F67DEB" w:rsidP="006841AD">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78" w:type="dxa"/>
            <w:vAlign w:val="bottom"/>
          </w:tcPr>
          <w:p w14:paraId="38A83703" w14:textId="2A9D0292" w:rsidR="00F67DEB" w:rsidRPr="00326069" w:rsidRDefault="00F67DEB" w:rsidP="006841AD">
            <w:pPr>
              <w:keepLines/>
              <w:rPr>
                <w:rFonts w:ascii="Arial" w:hAnsi="Arial" w:cs="Arial"/>
              </w:rPr>
            </w:pPr>
            <w:r>
              <w:rPr>
                <w:rFonts w:ascii="Arial" w:hAnsi="Arial" w:cs="Arial"/>
              </w:rPr>
              <w:t>.</w:t>
            </w:r>
          </w:p>
        </w:tc>
        <w:tc>
          <w:tcPr>
            <w:tcW w:w="3958" w:type="dxa"/>
            <w:vAlign w:val="bottom"/>
          </w:tcPr>
          <w:p w14:paraId="5354E4D2" w14:textId="4F6C252E" w:rsidR="00F67DEB" w:rsidRPr="00326069" w:rsidRDefault="00F67DEB" w:rsidP="006841AD">
            <w:pPr>
              <w:keepLines/>
              <w:rPr>
                <w:rFonts w:ascii="Arial" w:hAnsi="Arial" w:cs="Arial"/>
              </w:rPr>
            </w:pPr>
          </w:p>
        </w:tc>
      </w:tr>
      <w:tr w:rsidR="00F67DEB" w:rsidRPr="00326069" w14:paraId="3958D74C" w14:textId="77777777" w:rsidTr="001A1C7B">
        <w:trPr>
          <w:trHeight w:val="20"/>
        </w:trPr>
        <w:tc>
          <w:tcPr>
            <w:tcW w:w="518" w:type="dxa"/>
          </w:tcPr>
          <w:p w14:paraId="43B758A5" w14:textId="77777777" w:rsidR="00F67DEB" w:rsidRPr="00326069" w:rsidRDefault="00F67DEB" w:rsidP="00AA0CE8">
            <w:pPr>
              <w:rPr>
                <w:rFonts w:ascii="Arial" w:hAnsi="Arial" w:cs="Arial"/>
                <w:sz w:val="4"/>
                <w:szCs w:val="4"/>
              </w:rPr>
            </w:pPr>
          </w:p>
        </w:tc>
        <w:tc>
          <w:tcPr>
            <w:tcW w:w="6046" w:type="dxa"/>
            <w:gridSpan w:val="2"/>
            <w:tcBorders>
              <w:top w:val="single" w:sz="4" w:space="0" w:color="auto"/>
            </w:tcBorders>
            <w:vAlign w:val="center"/>
          </w:tcPr>
          <w:p w14:paraId="20DCFD20" w14:textId="77777777" w:rsidR="00F67DEB" w:rsidRPr="00326069" w:rsidRDefault="00F67DEB" w:rsidP="00AA0CE8">
            <w:pPr>
              <w:keepLines/>
              <w:rPr>
                <w:rFonts w:ascii="Arial" w:hAnsi="Arial" w:cs="Arial"/>
                <w:sz w:val="4"/>
                <w:szCs w:val="4"/>
              </w:rPr>
            </w:pPr>
          </w:p>
        </w:tc>
        <w:tc>
          <w:tcPr>
            <w:tcW w:w="278" w:type="dxa"/>
            <w:vAlign w:val="center"/>
          </w:tcPr>
          <w:p w14:paraId="24F41DD9" w14:textId="77777777" w:rsidR="00F67DEB" w:rsidRPr="00326069" w:rsidRDefault="00F67DEB" w:rsidP="00AA0CE8">
            <w:pPr>
              <w:keepLines/>
              <w:rPr>
                <w:rFonts w:ascii="Arial" w:hAnsi="Arial" w:cs="Arial"/>
                <w:sz w:val="4"/>
                <w:szCs w:val="4"/>
              </w:rPr>
            </w:pPr>
          </w:p>
        </w:tc>
        <w:tc>
          <w:tcPr>
            <w:tcW w:w="3958" w:type="dxa"/>
            <w:vAlign w:val="center"/>
          </w:tcPr>
          <w:p w14:paraId="6BD083B0" w14:textId="76A4A252" w:rsidR="00F67DEB" w:rsidRPr="00326069" w:rsidRDefault="00F67DEB" w:rsidP="00AA0CE8">
            <w:pPr>
              <w:keepLines/>
              <w:rPr>
                <w:rFonts w:ascii="Arial" w:hAnsi="Arial" w:cs="Arial"/>
                <w:sz w:val="4"/>
                <w:szCs w:val="4"/>
              </w:rPr>
            </w:pPr>
          </w:p>
        </w:tc>
      </w:tr>
      <w:tr w:rsidR="00F67DEB" w:rsidRPr="00326069" w14:paraId="0DC878F7" w14:textId="77777777" w:rsidTr="001A1C7B">
        <w:trPr>
          <w:trHeight w:val="288"/>
        </w:trPr>
        <w:tc>
          <w:tcPr>
            <w:tcW w:w="518" w:type="dxa"/>
          </w:tcPr>
          <w:p w14:paraId="6729BEFB" w14:textId="77777777" w:rsidR="00F67DEB" w:rsidRPr="00326069" w:rsidRDefault="00F67DEB" w:rsidP="00AA0CE8">
            <w:pPr>
              <w:spacing w:after="120"/>
              <w:rPr>
                <w:rFonts w:ascii="Arial" w:hAnsi="Arial" w:cs="Arial"/>
              </w:rPr>
            </w:pPr>
          </w:p>
        </w:tc>
        <w:tc>
          <w:tcPr>
            <w:tcW w:w="10282" w:type="dxa"/>
            <w:gridSpan w:val="4"/>
            <w:vAlign w:val="center"/>
          </w:tcPr>
          <w:p w14:paraId="47908198" w14:textId="148389BF" w:rsidR="00F67DEB" w:rsidRPr="00326069" w:rsidRDefault="006841AD" w:rsidP="000C58D7">
            <w:pPr>
              <w:keepLines/>
              <w:spacing w:after="120"/>
              <w:jc w:val="both"/>
              <w:rPr>
                <w:rFonts w:ascii="Arial" w:hAnsi="Arial" w:cs="Arial"/>
              </w:rPr>
            </w:pPr>
            <w:r w:rsidRPr="00F67DEB">
              <w:rPr>
                <w:rFonts w:ascii="Arial" w:eastAsia="Arial" w:hAnsi="Arial" w:cs="Arial"/>
              </w:rPr>
              <w:t xml:space="preserve">The Magistrate finds that </w:t>
            </w:r>
            <w:r w:rsidR="00F67DEB" w:rsidRPr="00F67DEB">
              <w:rPr>
                <w:rFonts w:ascii="Arial" w:eastAsia="Arial" w:hAnsi="Arial" w:cs="Arial"/>
              </w:rPr>
              <w:t xml:space="preserve">there is good cause to prohibit direct communication between the parties. </w:t>
            </w:r>
            <w:r w:rsidR="00F67DEB" w:rsidRPr="00FD528E">
              <w:rPr>
                <w:rFonts w:ascii="Arial" w:eastAsia="Arial" w:hAnsi="Arial" w:cs="Arial"/>
                <w:b/>
                <w:bCs/>
                <w:sz w:val="18"/>
                <w:szCs w:val="18"/>
              </w:rPr>
              <w:t>(TCIC Form PCO-0</w:t>
            </w:r>
            <w:r w:rsidR="00E45A61">
              <w:rPr>
                <w:rFonts w:ascii="Arial" w:eastAsia="Arial" w:hAnsi="Arial" w:cs="Arial"/>
                <w:b/>
                <w:bCs/>
                <w:sz w:val="18"/>
                <w:szCs w:val="18"/>
              </w:rPr>
              <w:t>8</w:t>
            </w:r>
            <w:r w:rsidR="00F67DEB" w:rsidRPr="00FD528E">
              <w:rPr>
                <w:rFonts w:ascii="Arial" w:eastAsia="Arial" w:hAnsi="Arial" w:cs="Arial"/>
                <w:b/>
                <w:bCs/>
                <w:sz w:val="18"/>
                <w:szCs w:val="18"/>
              </w:rPr>
              <w:t>)</w:t>
            </w:r>
          </w:p>
        </w:tc>
      </w:tr>
      <w:tr w:rsidR="00F67DEB" w:rsidRPr="00326069" w14:paraId="77AB1C1A" w14:textId="77777777" w:rsidTr="001A1C7B">
        <w:trPr>
          <w:trHeight w:val="20"/>
        </w:trPr>
        <w:tc>
          <w:tcPr>
            <w:tcW w:w="518" w:type="dxa"/>
          </w:tcPr>
          <w:p w14:paraId="5ED55FEA" w14:textId="77777777" w:rsidR="00F67DEB" w:rsidRPr="00326069" w:rsidRDefault="00F67DEB" w:rsidP="00AA0CE8">
            <w:pPr>
              <w:rPr>
                <w:rFonts w:ascii="Arial" w:hAnsi="Arial" w:cs="Arial"/>
                <w:sz w:val="4"/>
                <w:szCs w:val="4"/>
              </w:rPr>
            </w:pPr>
          </w:p>
        </w:tc>
        <w:tc>
          <w:tcPr>
            <w:tcW w:w="10282" w:type="dxa"/>
            <w:gridSpan w:val="4"/>
            <w:vAlign w:val="center"/>
          </w:tcPr>
          <w:p w14:paraId="3ACD7916" w14:textId="77777777" w:rsidR="00F67DEB" w:rsidRPr="00326069" w:rsidRDefault="00F67DEB" w:rsidP="000C58D7">
            <w:pPr>
              <w:keepLines/>
              <w:jc w:val="both"/>
              <w:rPr>
                <w:rFonts w:ascii="Arial" w:hAnsi="Arial" w:cs="Arial"/>
                <w:sz w:val="4"/>
                <w:szCs w:val="4"/>
              </w:rPr>
            </w:pPr>
          </w:p>
        </w:tc>
      </w:tr>
      <w:tr w:rsidR="00F67DEB" w:rsidRPr="00326069" w14:paraId="588665CA" w14:textId="77777777" w:rsidTr="001A1C7B">
        <w:trPr>
          <w:trHeight w:val="20"/>
        </w:trPr>
        <w:tc>
          <w:tcPr>
            <w:tcW w:w="518" w:type="dxa"/>
          </w:tcPr>
          <w:p w14:paraId="6FBC70E2" w14:textId="6D789CCC" w:rsidR="00F67DEB" w:rsidRPr="00326069" w:rsidRDefault="00F67DEB" w:rsidP="0095195E">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2B43865D" w14:textId="09B14BFF" w:rsidR="00F67DEB" w:rsidRPr="00AA0CE8" w:rsidRDefault="00F67DEB" w:rsidP="000C58D7">
            <w:pPr>
              <w:keepLines/>
              <w:widowControl w:val="0"/>
              <w:jc w:val="both"/>
              <w:rPr>
                <w:rFonts w:ascii="Arial" w:hAnsi="Arial" w:cs="Arial"/>
                <w:i/>
                <w:iCs/>
              </w:rPr>
            </w:pPr>
            <w:r w:rsidRPr="00F67DEB">
              <w:rPr>
                <w:rFonts w:ascii="Arial" w:hAnsi="Arial" w:cs="Arial"/>
              </w:rPr>
              <w:t>Possessing a firearm or ammunition</w:t>
            </w:r>
            <w:r w:rsidR="00775DBB">
              <w:rPr>
                <w:rFonts w:ascii="Arial" w:hAnsi="Arial" w:cs="Arial"/>
              </w:rPr>
              <w:t>.</w:t>
            </w:r>
            <w:r w:rsidRPr="00F67DEB">
              <w:rPr>
                <w:rFonts w:ascii="Arial" w:hAnsi="Arial" w:cs="Arial"/>
                <w:i/>
                <w:iCs/>
              </w:rPr>
              <w:t xml:space="preserve"> </w:t>
            </w:r>
            <w:r w:rsidRPr="00FD528E">
              <w:rPr>
                <w:rFonts w:ascii="Arial" w:hAnsi="Arial" w:cs="Arial"/>
                <w:b/>
                <w:bCs/>
                <w:sz w:val="18"/>
                <w:szCs w:val="18"/>
              </w:rPr>
              <w:t>(TCIC Form PCO-07)</w:t>
            </w:r>
          </w:p>
        </w:tc>
      </w:tr>
      <w:tr w:rsidR="00F67DEB" w:rsidRPr="006256B7" w14:paraId="34950A32" w14:textId="77777777" w:rsidTr="001A1C7B">
        <w:trPr>
          <w:trHeight w:val="288"/>
        </w:trPr>
        <w:tc>
          <w:tcPr>
            <w:tcW w:w="518" w:type="dxa"/>
          </w:tcPr>
          <w:p w14:paraId="557278FF" w14:textId="77777777" w:rsidR="00F67DEB" w:rsidRPr="00326069" w:rsidRDefault="00F67DEB" w:rsidP="00AA0CE8">
            <w:pPr>
              <w:spacing w:after="120"/>
              <w:rPr>
                <w:rFonts w:ascii="Arial" w:hAnsi="Arial" w:cs="Arial"/>
              </w:rPr>
            </w:pPr>
          </w:p>
        </w:tc>
        <w:tc>
          <w:tcPr>
            <w:tcW w:w="10282" w:type="dxa"/>
            <w:gridSpan w:val="4"/>
            <w:vAlign w:val="center"/>
          </w:tcPr>
          <w:p w14:paraId="2398B644" w14:textId="71BD2344" w:rsidR="00F67DEB" w:rsidRPr="00326069" w:rsidRDefault="00AA0CE8" w:rsidP="000C58D7">
            <w:pPr>
              <w:keepLines/>
              <w:spacing w:after="120"/>
              <w:jc w:val="both"/>
              <w:rPr>
                <w:rFonts w:ascii="Arial" w:hAnsi="Arial" w:cs="Arial"/>
              </w:rPr>
            </w:pPr>
            <w:r w:rsidRPr="00F67DEB">
              <w:rPr>
                <w:rFonts w:ascii="Arial" w:hAnsi="Arial" w:cs="Arial"/>
                <w:i/>
                <w:iCs/>
              </w:rPr>
              <w:t>(NOTE: This condition does not apply if the Defendant is a peace officer actively engaged in employment as a sworn, full-time paid employee of a state agency or political subdivision)</w:t>
            </w:r>
          </w:p>
        </w:tc>
      </w:tr>
      <w:tr w:rsidR="00F67DEB" w:rsidRPr="00326069" w14:paraId="1B99BC32" w14:textId="77777777" w:rsidTr="001A1C7B">
        <w:trPr>
          <w:trHeight w:val="20"/>
        </w:trPr>
        <w:tc>
          <w:tcPr>
            <w:tcW w:w="518" w:type="dxa"/>
          </w:tcPr>
          <w:p w14:paraId="54B5028B" w14:textId="63D5CC3D" w:rsidR="00F67DEB" w:rsidRPr="006256B7" w:rsidRDefault="006256B7" w:rsidP="00AA0CE8">
            <w:pPr>
              <w:rPr>
                <w:rFonts w:ascii="Arial" w:hAnsi="Arial" w:cs="Arial"/>
                <w:sz w:val="4"/>
                <w:szCs w:val="4"/>
              </w:rPr>
            </w:pPr>
            <w:r>
              <w:rPr>
                <w:rFonts w:ascii="Arial" w:hAnsi="Arial" w:cs="Arial"/>
                <w:sz w:val="4"/>
                <w:szCs w:val="4"/>
              </w:rPr>
              <w:t>=</w:t>
            </w:r>
          </w:p>
        </w:tc>
        <w:tc>
          <w:tcPr>
            <w:tcW w:w="10282" w:type="dxa"/>
            <w:gridSpan w:val="4"/>
            <w:vAlign w:val="center"/>
          </w:tcPr>
          <w:p w14:paraId="3F2F7B4B" w14:textId="77777777" w:rsidR="00F67DEB" w:rsidRPr="00326069" w:rsidRDefault="00F67DEB" w:rsidP="000C58D7">
            <w:pPr>
              <w:keepLines/>
              <w:jc w:val="both"/>
              <w:rPr>
                <w:rFonts w:ascii="Arial" w:hAnsi="Arial" w:cs="Arial"/>
                <w:sz w:val="4"/>
                <w:szCs w:val="4"/>
              </w:rPr>
            </w:pPr>
          </w:p>
        </w:tc>
      </w:tr>
      <w:tr w:rsidR="00AA0CE8" w:rsidRPr="00326069" w14:paraId="2F5603A1" w14:textId="77777777" w:rsidTr="001A1C7B">
        <w:trPr>
          <w:trHeight w:val="288"/>
        </w:trPr>
        <w:tc>
          <w:tcPr>
            <w:tcW w:w="518" w:type="dxa"/>
          </w:tcPr>
          <w:p w14:paraId="2B4551A8" w14:textId="6DDC1811" w:rsidR="00AA0CE8" w:rsidRPr="00326069" w:rsidRDefault="00AA0CE8"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1D5A615E" w14:textId="7FFED94A" w:rsidR="00AA0CE8" w:rsidRPr="00326069" w:rsidRDefault="00AA0CE8" w:rsidP="000C58D7">
            <w:pPr>
              <w:keepLines/>
              <w:suppressAutoHyphens/>
              <w:spacing w:after="120"/>
              <w:jc w:val="both"/>
              <w:rPr>
                <w:rFonts w:ascii="Arial" w:hAnsi="Arial" w:cs="Arial"/>
              </w:rPr>
            </w:pPr>
            <w:r w:rsidRPr="00F67DEB">
              <w:rPr>
                <w:rFonts w:ascii="Arial" w:hAnsi="Arial" w:cs="Arial"/>
                <w:b/>
                <w:bCs/>
                <w:spacing w:val="-2"/>
              </w:rPr>
              <w:t xml:space="preserve">Going within </w:t>
            </w:r>
            <w:r w:rsidR="0095195E" w:rsidRPr="0095195E">
              <w:rPr>
                <w:rFonts w:ascii="Arial" w:hAnsi="Arial" w:cs="Arial"/>
                <w:b/>
                <w:bCs/>
                <w:u w:val="single"/>
              </w:rPr>
              <w:fldChar w:fldCharType="begin">
                <w:ffData>
                  <w:name w:val="Text5"/>
                  <w:enabled/>
                  <w:calcOnExit w:val="0"/>
                  <w:textInput/>
                </w:ffData>
              </w:fldChar>
            </w:r>
            <w:r w:rsidR="0095195E" w:rsidRPr="0095195E">
              <w:rPr>
                <w:rFonts w:ascii="Arial" w:hAnsi="Arial" w:cs="Arial"/>
                <w:b/>
                <w:bCs/>
                <w:u w:val="single"/>
              </w:rPr>
              <w:instrText xml:space="preserve"> FORMTEXT </w:instrText>
            </w:r>
            <w:r w:rsidR="0095195E" w:rsidRPr="0095195E">
              <w:rPr>
                <w:rFonts w:ascii="Arial" w:hAnsi="Arial" w:cs="Arial"/>
                <w:b/>
                <w:bCs/>
                <w:u w:val="single"/>
              </w:rPr>
            </w:r>
            <w:r w:rsidR="0095195E" w:rsidRPr="0095195E">
              <w:rPr>
                <w:rFonts w:ascii="Arial" w:hAnsi="Arial" w:cs="Arial"/>
                <w:b/>
                <w:bCs/>
                <w:u w:val="single"/>
              </w:rPr>
              <w:fldChar w:fldCharType="separate"/>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u w:val="single"/>
              </w:rPr>
              <w:fldChar w:fldCharType="end"/>
            </w:r>
            <w:r w:rsidR="0095195E">
              <w:rPr>
                <w:rFonts w:ascii="Arial" w:hAnsi="Arial" w:cs="Arial"/>
                <w:b/>
                <w:bCs/>
              </w:rPr>
              <w:t xml:space="preserve"> </w:t>
            </w:r>
            <w:r w:rsidRPr="00F67DEB">
              <w:rPr>
                <w:rFonts w:ascii="Arial" w:hAnsi="Arial" w:cs="Arial"/>
                <w:b/>
                <w:bCs/>
                <w:spacing w:val="-2"/>
              </w:rPr>
              <w:t>yards</w:t>
            </w:r>
            <w:r w:rsidRPr="00F67DEB">
              <w:rPr>
                <w:rFonts w:ascii="Arial" w:hAnsi="Arial" w:cs="Arial"/>
                <w:spacing w:val="-2"/>
              </w:rPr>
              <w:t xml:space="preserve"> of the residence or place of employment or business of a protected person by this Order </w:t>
            </w:r>
            <w:r w:rsidRPr="00F67DEB">
              <w:rPr>
                <w:rStyle w:val="cf01"/>
                <w:rFonts w:ascii="Arial" w:hAnsi="Arial" w:cs="Arial"/>
                <w:sz w:val="22"/>
                <w:szCs w:val="22"/>
              </w:rPr>
              <w:t>or a member of the family or household of a person protected by this Order</w:t>
            </w:r>
            <w:r w:rsidRPr="00F67DEB">
              <w:rPr>
                <w:rFonts w:ascii="Arial" w:hAnsi="Arial" w:cs="Arial"/>
                <w:spacing w:val="-2"/>
              </w:rPr>
              <w:t>.</w:t>
            </w:r>
            <w:r w:rsidRPr="00F67DEB">
              <w:rPr>
                <w:rFonts w:ascii="Arial" w:hAnsi="Arial" w:cs="Arial"/>
                <w:b/>
                <w:bCs/>
                <w:spacing w:val="-2"/>
              </w:rPr>
              <w:t xml:space="preserve"> </w:t>
            </w:r>
            <w:r w:rsidRPr="00A85A27">
              <w:rPr>
                <w:rFonts w:ascii="Arial" w:hAnsi="Arial" w:cs="Arial"/>
                <w:b/>
                <w:bCs/>
                <w:spacing w:val="-2"/>
                <w:sz w:val="18"/>
                <w:szCs w:val="18"/>
              </w:rPr>
              <w:t>(TCIC Form PCO-04)</w:t>
            </w:r>
            <w:r w:rsidRPr="00F67DEB">
              <w:rPr>
                <w:rFonts w:ascii="Arial" w:hAnsi="Arial" w:cs="Arial"/>
                <w:b/>
                <w:bCs/>
                <w:spacing w:val="-2"/>
              </w:rPr>
              <w:t xml:space="preserve"> </w:t>
            </w:r>
            <w:r w:rsidRPr="00F67DEB">
              <w:rPr>
                <w:rFonts w:ascii="Arial" w:hAnsi="Arial" w:cs="Arial"/>
                <w:spacing w:val="-2"/>
              </w:rPr>
              <w:t>The addresses of the prohibited locations are</w:t>
            </w:r>
            <w:r w:rsidR="00CC195D">
              <w:rPr>
                <w:rFonts w:ascii="Arial" w:hAnsi="Arial" w:cs="Arial"/>
                <w:spacing w:val="-2"/>
              </w:rPr>
              <w:t>:</w:t>
            </w:r>
            <w:r w:rsidRPr="00F67DEB">
              <w:rPr>
                <w:rFonts w:ascii="Arial" w:hAnsi="Arial" w:cs="Arial"/>
                <w:spacing w:val="-2"/>
              </w:rPr>
              <w:t xml:space="preserve"> </w:t>
            </w:r>
            <w:r w:rsidRPr="0095195E">
              <w:rPr>
                <w:rFonts w:ascii="Arial" w:hAnsi="Arial" w:cs="Arial"/>
                <w:i/>
                <w:iCs/>
                <w:spacing w:val="-2"/>
                <w:sz w:val="16"/>
                <w:szCs w:val="16"/>
              </w:rPr>
              <w:t>(Mark one)</w:t>
            </w:r>
          </w:p>
        </w:tc>
      </w:tr>
      <w:tr w:rsidR="0095195E" w:rsidRPr="00326069" w14:paraId="2C35CA4D" w14:textId="77777777" w:rsidTr="001A1C7B">
        <w:trPr>
          <w:trHeight w:val="288"/>
        </w:trPr>
        <w:tc>
          <w:tcPr>
            <w:tcW w:w="518" w:type="dxa"/>
          </w:tcPr>
          <w:p w14:paraId="15288B5D" w14:textId="77777777" w:rsidR="0095195E" w:rsidRPr="00326069" w:rsidRDefault="0095195E" w:rsidP="0095195E">
            <w:pPr>
              <w:spacing w:after="120"/>
              <w:rPr>
                <w:rFonts w:ascii="Arial" w:hAnsi="Arial" w:cs="Arial"/>
              </w:rPr>
            </w:pPr>
          </w:p>
        </w:tc>
        <w:tc>
          <w:tcPr>
            <w:tcW w:w="562" w:type="dxa"/>
          </w:tcPr>
          <w:p w14:paraId="6056631E" w14:textId="7B4A7A49"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4F773B96" w14:textId="7B6CE820" w:rsidR="0095195E" w:rsidRPr="00326069" w:rsidRDefault="0095195E"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7503FC">
              <w:rPr>
                <w:rFonts w:ascii="Arial" w:hAnsi="Arial" w:cs="Arial"/>
                <w:spacing w:val="-2"/>
              </w:rPr>
              <w:t>;</w:t>
            </w:r>
          </w:p>
        </w:tc>
      </w:tr>
      <w:tr w:rsidR="0095195E" w:rsidRPr="00326069" w14:paraId="5C23B4E4" w14:textId="77777777" w:rsidTr="001A1C7B">
        <w:trPr>
          <w:trHeight w:val="288"/>
        </w:trPr>
        <w:tc>
          <w:tcPr>
            <w:tcW w:w="518" w:type="dxa"/>
          </w:tcPr>
          <w:p w14:paraId="795211F4" w14:textId="77777777" w:rsidR="0095195E" w:rsidRPr="00326069" w:rsidRDefault="0095195E" w:rsidP="0095195E">
            <w:pPr>
              <w:spacing w:after="120"/>
              <w:rPr>
                <w:rFonts w:ascii="Arial" w:hAnsi="Arial" w:cs="Arial"/>
              </w:rPr>
            </w:pPr>
          </w:p>
        </w:tc>
        <w:tc>
          <w:tcPr>
            <w:tcW w:w="562" w:type="dxa"/>
          </w:tcPr>
          <w:p w14:paraId="389E4D20" w14:textId="3D022965"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5C87ADCF" w14:textId="39D4638D" w:rsidR="0095195E" w:rsidRPr="00326069" w:rsidRDefault="0095195E" w:rsidP="0095195E">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95195E" w:rsidRPr="00326069" w14:paraId="28607B48" w14:textId="77777777" w:rsidTr="001A1C7B">
        <w:trPr>
          <w:trHeight w:val="20"/>
        </w:trPr>
        <w:tc>
          <w:tcPr>
            <w:tcW w:w="518" w:type="dxa"/>
          </w:tcPr>
          <w:p w14:paraId="60DF6EBC" w14:textId="77777777" w:rsidR="0095195E" w:rsidRPr="00326069" w:rsidRDefault="0095195E" w:rsidP="0095195E">
            <w:pPr>
              <w:rPr>
                <w:rFonts w:ascii="Arial" w:hAnsi="Arial" w:cs="Arial"/>
                <w:sz w:val="4"/>
                <w:szCs w:val="4"/>
              </w:rPr>
            </w:pPr>
          </w:p>
        </w:tc>
        <w:tc>
          <w:tcPr>
            <w:tcW w:w="562" w:type="dxa"/>
            <w:vAlign w:val="center"/>
          </w:tcPr>
          <w:p w14:paraId="63BC835E" w14:textId="77777777" w:rsidR="0095195E" w:rsidRPr="00326069" w:rsidRDefault="0095195E" w:rsidP="0095195E">
            <w:pPr>
              <w:keepLines/>
              <w:rPr>
                <w:rFonts w:ascii="Arial" w:hAnsi="Arial" w:cs="Arial"/>
                <w:sz w:val="4"/>
                <w:szCs w:val="4"/>
              </w:rPr>
            </w:pPr>
          </w:p>
        </w:tc>
        <w:tc>
          <w:tcPr>
            <w:tcW w:w="9720" w:type="dxa"/>
            <w:gridSpan w:val="3"/>
            <w:vAlign w:val="center"/>
          </w:tcPr>
          <w:p w14:paraId="76A80F51" w14:textId="19EE3D90" w:rsidR="0095195E" w:rsidRPr="00326069" w:rsidRDefault="0095195E" w:rsidP="0095195E">
            <w:pPr>
              <w:keepLines/>
              <w:rPr>
                <w:rFonts w:ascii="Arial" w:hAnsi="Arial" w:cs="Arial"/>
                <w:sz w:val="4"/>
                <w:szCs w:val="4"/>
              </w:rPr>
            </w:pPr>
          </w:p>
        </w:tc>
      </w:tr>
      <w:tr w:rsidR="0095195E" w:rsidRPr="00326069" w14:paraId="65FB60BE" w14:textId="77777777" w:rsidTr="001A1C7B">
        <w:trPr>
          <w:trHeight w:val="144"/>
        </w:trPr>
        <w:tc>
          <w:tcPr>
            <w:tcW w:w="518" w:type="dxa"/>
          </w:tcPr>
          <w:p w14:paraId="2D0A88F3" w14:textId="77777777" w:rsidR="0095195E" w:rsidRPr="00326069" w:rsidRDefault="0095195E" w:rsidP="009739DC">
            <w:pPr>
              <w:rPr>
                <w:rFonts w:ascii="Arial" w:hAnsi="Arial" w:cs="Arial"/>
              </w:rPr>
            </w:pPr>
          </w:p>
        </w:tc>
        <w:tc>
          <w:tcPr>
            <w:tcW w:w="562" w:type="dxa"/>
            <w:vAlign w:val="center"/>
          </w:tcPr>
          <w:p w14:paraId="08F51A2D" w14:textId="77777777" w:rsidR="0095195E" w:rsidRPr="00326069" w:rsidRDefault="0095195E" w:rsidP="009739DC">
            <w:pPr>
              <w:keepLines/>
              <w:rPr>
                <w:rFonts w:ascii="Arial" w:hAnsi="Arial" w:cs="Arial"/>
              </w:rPr>
            </w:pPr>
          </w:p>
        </w:tc>
        <w:tc>
          <w:tcPr>
            <w:tcW w:w="9720" w:type="dxa"/>
            <w:gridSpan w:val="3"/>
            <w:vAlign w:val="center"/>
          </w:tcPr>
          <w:p w14:paraId="0834A06E" w14:textId="108A6638" w:rsidR="0095195E" w:rsidRPr="00326069" w:rsidRDefault="0095195E" w:rsidP="009739DC">
            <w:pPr>
              <w:keepLines/>
              <w:rPr>
                <w:rFonts w:ascii="Arial" w:hAnsi="Arial" w:cs="Arial"/>
              </w:rPr>
            </w:pPr>
            <w:r>
              <w:rPr>
                <w:rFonts w:ascii="Arial" w:hAnsi="Arial" w:cs="Arial"/>
              </w:rPr>
              <w:t>Residence address:</w:t>
            </w:r>
          </w:p>
        </w:tc>
      </w:tr>
      <w:tr w:rsidR="0095195E" w:rsidRPr="00326069" w14:paraId="5D51A7A0" w14:textId="77777777" w:rsidTr="001A1C7B">
        <w:trPr>
          <w:trHeight w:val="20"/>
        </w:trPr>
        <w:tc>
          <w:tcPr>
            <w:tcW w:w="518" w:type="dxa"/>
          </w:tcPr>
          <w:p w14:paraId="77BB4F7B" w14:textId="77777777" w:rsidR="0095195E" w:rsidRPr="00326069" w:rsidRDefault="0095195E" w:rsidP="009739DC">
            <w:pPr>
              <w:rPr>
                <w:rFonts w:ascii="Arial" w:hAnsi="Arial" w:cs="Arial"/>
                <w:sz w:val="4"/>
                <w:szCs w:val="4"/>
              </w:rPr>
            </w:pPr>
          </w:p>
        </w:tc>
        <w:tc>
          <w:tcPr>
            <w:tcW w:w="562" w:type="dxa"/>
            <w:vAlign w:val="center"/>
          </w:tcPr>
          <w:p w14:paraId="6FEC9086" w14:textId="77777777" w:rsidR="0095195E" w:rsidRPr="00326069" w:rsidRDefault="0095195E" w:rsidP="009739DC">
            <w:pPr>
              <w:keepLines/>
              <w:rPr>
                <w:rFonts w:ascii="Arial" w:hAnsi="Arial" w:cs="Arial"/>
                <w:sz w:val="4"/>
                <w:szCs w:val="4"/>
              </w:rPr>
            </w:pPr>
          </w:p>
        </w:tc>
        <w:tc>
          <w:tcPr>
            <w:tcW w:w="9720" w:type="dxa"/>
            <w:gridSpan w:val="3"/>
            <w:vAlign w:val="center"/>
          </w:tcPr>
          <w:p w14:paraId="67E5288D" w14:textId="0C7E9A27" w:rsidR="0095195E" w:rsidRPr="00326069" w:rsidRDefault="0095195E" w:rsidP="009739DC">
            <w:pPr>
              <w:keepLines/>
              <w:rPr>
                <w:rFonts w:ascii="Arial" w:hAnsi="Arial" w:cs="Arial"/>
                <w:sz w:val="4"/>
                <w:szCs w:val="4"/>
              </w:rPr>
            </w:pPr>
          </w:p>
        </w:tc>
      </w:tr>
      <w:tr w:rsidR="0095195E" w:rsidRPr="00326069" w14:paraId="59FBB11D" w14:textId="77777777" w:rsidTr="001A1C7B">
        <w:trPr>
          <w:trHeight w:val="144"/>
        </w:trPr>
        <w:tc>
          <w:tcPr>
            <w:tcW w:w="518" w:type="dxa"/>
            <w:vAlign w:val="bottom"/>
          </w:tcPr>
          <w:p w14:paraId="19FD83A6" w14:textId="77777777" w:rsidR="0095195E" w:rsidRPr="00326069" w:rsidRDefault="0095195E" w:rsidP="009739DC">
            <w:pPr>
              <w:rPr>
                <w:rFonts w:ascii="Arial" w:hAnsi="Arial" w:cs="Arial"/>
              </w:rPr>
            </w:pPr>
          </w:p>
        </w:tc>
        <w:tc>
          <w:tcPr>
            <w:tcW w:w="562" w:type="dxa"/>
            <w:vAlign w:val="bottom"/>
          </w:tcPr>
          <w:p w14:paraId="6B367A4C"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B02802" w14:textId="2DABABAE"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561E9353" w14:textId="77777777" w:rsidTr="001A1C7B">
        <w:trPr>
          <w:trHeight w:val="144"/>
        </w:trPr>
        <w:tc>
          <w:tcPr>
            <w:tcW w:w="518" w:type="dxa"/>
          </w:tcPr>
          <w:p w14:paraId="27C67DF4" w14:textId="77777777" w:rsidR="0095195E" w:rsidRPr="00326069" w:rsidRDefault="0095195E" w:rsidP="009739DC">
            <w:pPr>
              <w:rPr>
                <w:rFonts w:ascii="Arial" w:hAnsi="Arial" w:cs="Arial"/>
                <w:sz w:val="4"/>
                <w:szCs w:val="4"/>
              </w:rPr>
            </w:pPr>
          </w:p>
        </w:tc>
        <w:tc>
          <w:tcPr>
            <w:tcW w:w="562" w:type="dxa"/>
            <w:vAlign w:val="center"/>
          </w:tcPr>
          <w:p w14:paraId="2DBCB4BA"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04DABA02" w14:textId="1E93F8CE" w:rsidR="0095195E" w:rsidRPr="00326069" w:rsidRDefault="0095195E" w:rsidP="009739DC">
            <w:pPr>
              <w:keepLines/>
              <w:rPr>
                <w:rFonts w:ascii="Arial" w:hAnsi="Arial" w:cs="Arial"/>
                <w:sz w:val="4"/>
                <w:szCs w:val="4"/>
              </w:rPr>
            </w:pPr>
          </w:p>
        </w:tc>
      </w:tr>
      <w:tr w:rsidR="0095195E" w:rsidRPr="00326069" w14:paraId="6002B984" w14:textId="77777777" w:rsidTr="001A1C7B">
        <w:trPr>
          <w:trHeight w:val="144"/>
        </w:trPr>
        <w:tc>
          <w:tcPr>
            <w:tcW w:w="518" w:type="dxa"/>
            <w:vAlign w:val="bottom"/>
          </w:tcPr>
          <w:p w14:paraId="68215A00" w14:textId="77777777" w:rsidR="0095195E" w:rsidRPr="00326069" w:rsidRDefault="0095195E" w:rsidP="009739DC">
            <w:pPr>
              <w:rPr>
                <w:rFonts w:ascii="Arial" w:hAnsi="Arial" w:cs="Arial"/>
              </w:rPr>
            </w:pPr>
          </w:p>
        </w:tc>
        <w:tc>
          <w:tcPr>
            <w:tcW w:w="562" w:type="dxa"/>
            <w:vAlign w:val="bottom"/>
          </w:tcPr>
          <w:p w14:paraId="5C3F8F07"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628694AE" w14:textId="39586F31"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4EF33FC4" w14:textId="77777777" w:rsidTr="001A1C7B">
        <w:trPr>
          <w:trHeight w:val="144"/>
        </w:trPr>
        <w:tc>
          <w:tcPr>
            <w:tcW w:w="518" w:type="dxa"/>
          </w:tcPr>
          <w:p w14:paraId="6393E2C7" w14:textId="77777777" w:rsidR="0095195E" w:rsidRPr="00326069" w:rsidRDefault="0095195E" w:rsidP="009739DC">
            <w:pPr>
              <w:rPr>
                <w:rFonts w:ascii="Arial" w:hAnsi="Arial" w:cs="Arial"/>
                <w:sz w:val="4"/>
                <w:szCs w:val="4"/>
              </w:rPr>
            </w:pPr>
          </w:p>
        </w:tc>
        <w:tc>
          <w:tcPr>
            <w:tcW w:w="562" w:type="dxa"/>
            <w:vAlign w:val="center"/>
          </w:tcPr>
          <w:p w14:paraId="542DDB07"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3B6FE6BA" w14:textId="6E33CC34" w:rsidR="0095195E" w:rsidRPr="00326069" w:rsidRDefault="0095195E" w:rsidP="009739DC">
            <w:pPr>
              <w:keepLines/>
              <w:rPr>
                <w:rFonts w:ascii="Arial" w:hAnsi="Arial" w:cs="Arial"/>
                <w:sz w:val="4"/>
                <w:szCs w:val="4"/>
              </w:rPr>
            </w:pPr>
          </w:p>
        </w:tc>
      </w:tr>
      <w:tr w:rsidR="0095195E" w:rsidRPr="00326069" w14:paraId="3021FC3A" w14:textId="77777777" w:rsidTr="001A1C7B">
        <w:trPr>
          <w:trHeight w:val="144"/>
        </w:trPr>
        <w:tc>
          <w:tcPr>
            <w:tcW w:w="518" w:type="dxa"/>
            <w:vAlign w:val="bottom"/>
          </w:tcPr>
          <w:p w14:paraId="74AD094E" w14:textId="77777777" w:rsidR="0095195E" w:rsidRPr="00326069" w:rsidRDefault="0095195E" w:rsidP="009739DC">
            <w:pPr>
              <w:rPr>
                <w:rFonts w:ascii="Arial" w:hAnsi="Arial" w:cs="Arial"/>
              </w:rPr>
            </w:pPr>
          </w:p>
        </w:tc>
        <w:tc>
          <w:tcPr>
            <w:tcW w:w="562" w:type="dxa"/>
            <w:vAlign w:val="bottom"/>
          </w:tcPr>
          <w:p w14:paraId="46A9D513"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4AF83D" w14:textId="794C8589" w:rsidR="0095195E" w:rsidRPr="00326069" w:rsidRDefault="009739DC"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739DC" w:rsidRPr="009739DC" w14:paraId="77B43F1D" w14:textId="77777777" w:rsidTr="001A1C7B">
        <w:trPr>
          <w:trHeight w:val="144"/>
        </w:trPr>
        <w:tc>
          <w:tcPr>
            <w:tcW w:w="518" w:type="dxa"/>
            <w:vAlign w:val="bottom"/>
          </w:tcPr>
          <w:p w14:paraId="707450B9" w14:textId="77777777" w:rsidR="009739DC" w:rsidRPr="009739DC" w:rsidRDefault="009739DC" w:rsidP="009739DC">
            <w:pPr>
              <w:rPr>
                <w:rFonts w:ascii="Arial" w:hAnsi="Arial" w:cs="Arial"/>
                <w:sz w:val="4"/>
                <w:szCs w:val="4"/>
              </w:rPr>
            </w:pPr>
          </w:p>
        </w:tc>
        <w:tc>
          <w:tcPr>
            <w:tcW w:w="562" w:type="dxa"/>
            <w:vAlign w:val="bottom"/>
          </w:tcPr>
          <w:p w14:paraId="3949BD1F" w14:textId="77777777" w:rsidR="009739DC" w:rsidRPr="009739DC" w:rsidRDefault="009739DC" w:rsidP="009739DC">
            <w:pPr>
              <w:rPr>
                <w:rFonts w:ascii="Arial" w:hAnsi="Arial" w:cs="Arial"/>
                <w:sz w:val="4"/>
                <w:szCs w:val="4"/>
              </w:rPr>
            </w:pPr>
          </w:p>
        </w:tc>
        <w:tc>
          <w:tcPr>
            <w:tcW w:w="9720" w:type="dxa"/>
            <w:gridSpan w:val="3"/>
            <w:tcBorders>
              <w:top w:val="single" w:sz="4" w:space="0" w:color="auto"/>
            </w:tcBorders>
            <w:vAlign w:val="bottom"/>
          </w:tcPr>
          <w:p w14:paraId="5CE92819" w14:textId="77777777" w:rsidR="009739DC" w:rsidRPr="009739DC" w:rsidRDefault="009739DC" w:rsidP="009739DC">
            <w:pPr>
              <w:rPr>
                <w:rFonts w:ascii="Arial" w:hAnsi="Arial" w:cs="Arial"/>
                <w:sz w:val="4"/>
                <w:szCs w:val="4"/>
              </w:rPr>
            </w:pPr>
          </w:p>
        </w:tc>
      </w:tr>
      <w:tr w:rsidR="0095195E" w:rsidRPr="009739DC" w14:paraId="74B90216" w14:textId="77777777" w:rsidTr="001A1C7B">
        <w:trPr>
          <w:trHeight w:val="288"/>
        </w:trPr>
        <w:tc>
          <w:tcPr>
            <w:tcW w:w="518" w:type="dxa"/>
          </w:tcPr>
          <w:p w14:paraId="2709085B" w14:textId="77777777" w:rsidR="0095195E" w:rsidRPr="00326069" w:rsidRDefault="0095195E" w:rsidP="009739DC">
            <w:pPr>
              <w:rPr>
                <w:rFonts w:ascii="Arial" w:hAnsi="Arial" w:cs="Arial"/>
              </w:rPr>
            </w:pPr>
          </w:p>
        </w:tc>
        <w:tc>
          <w:tcPr>
            <w:tcW w:w="562" w:type="dxa"/>
            <w:vAlign w:val="center"/>
          </w:tcPr>
          <w:p w14:paraId="20924BCD" w14:textId="77777777" w:rsidR="0095195E" w:rsidRPr="00326069" w:rsidRDefault="0095195E" w:rsidP="009739DC">
            <w:pPr>
              <w:rPr>
                <w:rFonts w:ascii="Arial" w:hAnsi="Arial" w:cs="Arial"/>
              </w:rPr>
            </w:pPr>
          </w:p>
        </w:tc>
        <w:tc>
          <w:tcPr>
            <w:tcW w:w="9720" w:type="dxa"/>
            <w:gridSpan w:val="3"/>
            <w:vAlign w:val="center"/>
          </w:tcPr>
          <w:p w14:paraId="2772A88D" w14:textId="6EA28D35" w:rsidR="0095195E" w:rsidRPr="00326069" w:rsidRDefault="009739DC" w:rsidP="009739DC">
            <w:pPr>
              <w:rPr>
                <w:rFonts w:ascii="Arial" w:hAnsi="Arial" w:cs="Arial"/>
              </w:rPr>
            </w:pPr>
            <w:r w:rsidRPr="009739DC">
              <w:rPr>
                <w:rFonts w:ascii="Arial" w:hAnsi="Arial" w:cs="Arial"/>
              </w:rPr>
              <w:t>Name and Address of Employment/Business:</w:t>
            </w:r>
          </w:p>
        </w:tc>
      </w:tr>
      <w:tr w:rsidR="0095195E" w:rsidRPr="000C58D7" w14:paraId="1B7BE3DA" w14:textId="77777777" w:rsidTr="001A1C7B">
        <w:trPr>
          <w:trHeight w:val="20"/>
        </w:trPr>
        <w:tc>
          <w:tcPr>
            <w:tcW w:w="518" w:type="dxa"/>
          </w:tcPr>
          <w:p w14:paraId="22D5FC29" w14:textId="77777777" w:rsidR="0095195E" w:rsidRPr="000C58D7" w:rsidRDefault="0095195E" w:rsidP="0095195E">
            <w:pPr>
              <w:rPr>
                <w:rFonts w:ascii="Arial" w:hAnsi="Arial" w:cs="Arial"/>
                <w:sz w:val="4"/>
                <w:szCs w:val="4"/>
              </w:rPr>
            </w:pPr>
          </w:p>
        </w:tc>
        <w:tc>
          <w:tcPr>
            <w:tcW w:w="562" w:type="dxa"/>
            <w:vAlign w:val="center"/>
          </w:tcPr>
          <w:p w14:paraId="0146F369" w14:textId="77777777" w:rsidR="0095195E" w:rsidRPr="000C58D7" w:rsidRDefault="0095195E" w:rsidP="0095195E">
            <w:pPr>
              <w:rPr>
                <w:rFonts w:ascii="Arial" w:hAnsi="Arial" w:cs="Arial"/>
                <w:sz w:val="4"/>
                <w:szCs w:val="4"/>
              </w:rPr>
            </w:pPr>
          </w:p>
        </w:tc>
        <w:tc>
          <w:tcPr>
            <w:tcW w:w="9720" w:type="dxa"/>
            <w:gridSpan w:val="3"/>
            <w:vAlign w:val="center"/>
          </w:tcPr>
          <w:p w14:paraId="0637887D" w14:textId="5469FE20" w:rsidR="0095195E" w:rsidRPr="000C58D7" w:rsidRDefault="0095195E" w:rsidP="0095195E">
            <w:pPr>
              <w:rPr>
                <w:rFonts w:ascii="Arial" w:hAnsi="Arial" w:cs="Arial"/>
                <w:sz w:val="4"/>
                <w:szCs w:val="4"/>
              </w:rPr>
            </w:pPr>
          </w:p>
        </w:tc>
      </w:tr>
      <w:tr w:rsidR="009739DC" w:rsidRPr="009739DC" w14:paraId="6736A36F" w14:textId="77777777" w:rsidTr="001A1C7B">
        <w:trPr>
          <w:trHeight w:val="288"/>
        </w:trPr>
        <w:tc>
          <w:tcPr>
            <w:tcW w:w="518" w:type="dxa"/>
            <w:vAlign w:val="bottom"/>
          </w:tcPr>
          <w:p w14:paraId="4A9321BE" w14:textId="77777777" w:rsidR="009739DC" w:rsidRPr="00326069" w:rsidRDefault="009739DC" w:rsidP="003A1DB2">
            <w:pPr>
              <w:rPr>
                <w:rFonts w:ascii="Arial" w:hAnsi="Arial" w:cs="Arial"/>
              </w:rPr>
            </w:pPr>
          </w:p>
        </w:tc>
        <w:tc>
          <w:tcPr>
            <w:tcW w:w="562" w:type="dxa"/>
            <w:vAlign w:val="bottom"/>
          </w:tcPr>
          <w:p w14:paraId="0982484C" w14:textId="77777777" w:rsidR="009739DC" w:rsidRPr="00326069" w:rsidRDefault="009739DC" w:rsidP="003A1DB2">
            <w:pPr>
              <w:rPr>
                <w:rFonts w:ascii="Arial" w:hAnsi="Arial" w:cs="Arial"/>
              </w:rPr>
            </w:pPr>
          </w:p>
        </w:tc>
        <w:tc>
          <w:tcPr>
            <w:tcW w:w="9720" w:type="dxa"/>
            <w:gridSpan w:val="3"/>
            <w:tcBorders>
              <w:bottom w:val="single" w:sz="4" w:space="0" w:color="auto"/>
            </w:tcBorders>
            <w:vAlign w:val="bottom"/>
          </w:tcPr>
          <w:p w14:paraId="661C5004" w14:textId="0ED41ECE"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511953B" w14:textId="77777777" w:rsidTr="001A1C7B">
        <w:trPr>
          <w:trHeight w:val="144"/>
        </w:trPr>
        <w:tc>
          <w:tcPr>
            <w:tcW w:w="518" w:type="dxa"/>
          </w:tcPr>
          <w:p w14:paraId="3628CE70" w14:textId="77777777" w:rsidR="009739DC" w:rsidRPr="00AC5708" w:rsidRDefault="009739DC" w:rsidP="00771022">
            <w:pPr>
              <w:rPr>
                <w:rFonts w:ascii="Arial" w:hAnsi="Arial" w:cs="Arial"/>
                <w:sz w:val="4"/>
                <w:szCs w:val="4"/>
              </w:rPr>
            </w:pPr>
          </w:p>
        </w:tc>
        <w:tc>
          <w:tcPr>
            <w:tcW w:w="562" w:type="dxa"/>
            <w:vAlign w:val="center"/>
          </w:tcPr>
          <w:p w14:paraId="568474DB" w14:textId="77777777" w:rsidR="009739DC" w:rsidRPr="00AC5708" w:rsidRDefault="009739DC" w:rsidP="00771022">
            <w:pPr>
              <w:rPr>
                <w:rFonts w:ascii="Arial" w:hAnsi="Arial" w:cs="Arial"/>
                <w:sz w:val="4"/>
                <w:szCs w:val="4"/>
              </w:rPr>
            </w:pPr>
          </w:p>
        </w:tc>
        <w:tc>
          <w:tcPr>
            <w:tcW w:w="9720" w:type="dxa"/>
            <w:gridSpan w:val="3"/>
            <w:tcBorders>
              <w:top w:val="single" w:sz="4" w:space="0" w:color="auto"/>
            </w:tcBorders>
            <w:vAlign w:val="center"/>
          </w:tcPr>
          <w:p w14:paraId="3283CB0E" w14:textId="77777777" w:rsidR="009739DC" w:rsidRPr="00AC5708" w:rsidRDefault="009739DC" w:rsidP="00771022">
            <w:pPr>
              <w:rPr>
                <w:rFonts w:ascii="Arial" w:hAnsi="Arial" w:cs="Arial"/>
                <w:sz w:val="4"/>
                <w:szCs w:val="4"/>
              </w:rPr>
            </w:pPr>
          </w:p>
        </w:tc>
      </w:tr>
      <w:tr w:rsidR="009739DC" w:rsidRPr="009739DC"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784A4BBA"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554813E8" w14:textId="7133AAA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AC5708" w:rsidRDefault="009739DC" w:rsidP="00771022">
            <w:pPr>
              <w:rPr>
                <w:rFonts w:ascii="Arial" w:hAnsi="Arial" w:cs="Arial"/>
                <w:sz w:val="4"/>
                <w:szCs w:val="4"/>
              </w:rPr>
            </w:pPr>
          </w:p>
        </w:tc>
        <w:tc>
          <w:tcPr>
            <w:tcW w:w="562" w:type="dxa"/>
            <w:tcBorders>
              <w:top w:val="nil"/>
              <w:left w:val="nil"/>
              <w:bottom w:val="nil"/>
              <w:right w:val="nil"/>
            </w:tcBorders>
          </w:tcPr>
          <w:p w14:paraId="7C25EBD8" w14:textId="77777777" w:rsidR="009739DC" w:rsidRPr="00AC5708"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55D5BC3F" w14:textId="77777777" w:rsidR="009739DC" w:rsidRPr="00AC5708" w:rsidRDefault="009739DC" w:rsidP="00771022">
            <w:pPr>
              <w:rPr>
                <w:rFonts w:ascii="Arial" w:hAnsi="Arial" w:cs="Arial"/>
                <w:sz w:val="4"/>
                <w:szCs w:val="4"/>
              </w:rPr>
            </w:pPr>
          </w:p>
        </w:tc>
      </w:tr>
      <w:tr w:rsidR="009739DC" w:rsidRPr="009739DC"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1E430377"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0BE89C0A" w14:textId="6EE2FA2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326069"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326069" w:rsidRDefault="009739DC" w:rsidP="00771022">
            <w:pPr>
              <w:rPr>
                <w:rFonts w:ascii="Arial" w:hAnsi="Arial" w:cs="Arial"/>
                <w:sz w:val="4"/>
                <w:szCs w:val="4"/>
              </w:rPr>
            </w:pPr>
          </w:p>
        </w:tc>
        <w:tc>
          <w:tcPr>
            <w:tcW w:w="562" w:type="dxa"/>
            <w:tcBorders>
              <w:top w:val="nil"/>
              <w:left w:val="nil"/>
              <w:bottom w:val="nil"/>
              <w:right w:val="nil"/>
            </w:tcBorders>
          </w:tcPr>
          <w:p w14:paraId="4B116833" w14:textId="77777777" w:rsidR="009739DC" w:rsidRPr="00326069"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75D74B63" w14:textId="77777777" w:rsidR="009739DC" w:rsidRPr="00326069" w:rsidRDefault="009739DC" w:rsidP="00771022">
            <w:pPr>
              <w:rPr>
                <w:rFonts w:ascii="Arial" w:hAnsi="Arial" w:cs="Arial"/>
                <w:sz w:val="4"/>
                <w:szCs w:val="4"/>
              </w:rPr>
            </w:pPr>
          </w:p>
        </w:tc>
      </w:tr>
      <w:tr w:rsidR="002A1B43" w:rsidRPr="00326069"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6C107C5B" w14:textId="14A4416E" w:rsidR="002A1B43" w:rsidRPr="00326069" w:rsidRDefault="002A1B43" w:rsidP="000C58D7">
            <w:pPr>
              <w:keepLines/>
              <w:spacing w:after="120"/>
              <w:jc w:val="both"/>
              <w:rPr>
                <w:rFonts w:ascii="Arial" w:hAnsi="Arial" w:cs="Arial"/>
              </w:rPr>
            </w:pPr>
            <w:r w:rsidRPr="00496520">
              <w:rPr>
                <w:rFonts w:ascii="Arial" w:hAnsi="Arial" w:cs="Arial"/>
                <w:b/>
                <w:bCs/>
                <w:spacing w:val="-2"/>
              </w:rPr>
              <w:t xml:space="preserve">Going within </w:t>
            </w:r>
            <w:r w:rsidRPr="0095195E">
              <w:rPr>
                <w:rFonts w:ascii="Arial" w:hAnsi="Arial" w:cs="Arial"/>
                <w:b/>
                <w:bCs/>
                <w:u w:val="single"/>
              </w:rPr>
              <w:fldChar w:fldCharType="begin">
                <w:ffData>
                  <w:name w:val="Text5"/>
                  <w:enabled/>
                  <w:calcOnExit w:val="0"/>
                  <w:textInput/>
                </w:ffData>
              </w:fldChar>
            </w:r>
            <w:r w:rsidRPr="0095195E">
              <w:rPr>
                <w:rFonts w:ascii="Arial" w:hAnsi="Arial" w:cs="Arial"/>
                <w:b/>
                <w:bCs/>
                <w:u w:val="single"/>
              </w:rPr>
              <w:instrText xml:space="preserve"> FORMTEXT </w:instrText>
            </w:r>
            <w:r w:rsidRPr="0095195E">
              <w:rPr>
                <w:rFonts w:ascii="Arial" w:hAnsi="Arial" w:cs="Arial"/>
                <w:b/>
                <w:bCs/>
                <w:u w:val="single"/>
              </w:rPr>
            </w:r>
            <w:r w:rsidRPr="0095195E">
              <w:rPr>
                <w:rFonts w:ascii="Arial" w:hAnsi="Arial" w:cs="Arial"/>
                <w:b/>
                <w:bCs/>
                <w:u w:val="single"/>
              </w:rPr>
              <w:fldChar w:fldCharType="separate"/>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u w:val="single"/>
              </w:rPr>
              <w:fldChar w:fldCharType="end"/>
            </w:r>
            <w:r>
              <w:rPr>
                <w:rFonts w:ascii="Arial" w:hAnsi="Arial" w:cs="Arial"/>
                <w:b/>
                <w:bCs/>
              </w:rPr>
              <w:t xml:space="preserve"> </w:t>
            </w:r>
            <w:r w:rsidRPr="00496520">
              <w:rPr>
                <w:rFonts w:ascii="Arial" w:hAnsi="Arial" w:cs="Arial"/>
                <w:b/>
                <w:bCs/>
                <w:spacing w:val="-2"/>
              </w:rPr>
              <w:t>yards</w:t>
            </w:r>
            <w:r w:rsidRPr="00496520">
              <w:rPr>
                <w:rFonts w:ascii="Arial" w:hAnsi="Arial" w:cs="Arial"/>
                <w:spacing w:val="-2"/>
              </w:rPr>
              <w:t xml:space="preserve"> of the child-care facility or school of a protected person </w:t>
            </w:r>
            <w:r w:rsidRPr="00496520">
              <w:rPr>
                <w:rStyle w:val="cf01"/>
                <w:rFonts w:ascii="Arial" w:hAnsi="Arial" w:cs="Arial"/>
                <w:sz w:val="22"/>
                <w:szCs w:val="22"/>
              </w:rPr>
              <w:t>or a member of the family or household of a person protected by this Order</w:t>
            </w:r>
            <w:r w:rsidR="00775DBB">
              <w:rPr>
                <w:rFonts w:ascii="Arial" w:hAnsi="Arial" w:cs="Arial"/>
                <w:spacing w:val="-2"/>
              </w:rPr>
              <w:t>.</w:t>
            </w:r>
            <w:r w:rsidR="00AD16CF">
              <w:rPr>
                <w:rFonts w:ascii="Arial" w:hAnsi="Arial" w:cs="Arial"/>
                <w:spacing w:val="-2"/>
              </w:rPr>
              <w:t xml:space="preserve"> </w:t>
            </w:r>
            <w:r w:rsidR="00AD16CF" w:rsidRPr="00AD16CF">
              <w:rPr>
                <w:rFonts w:ascii="Arial" w:hAnsi="Arial" w:cs="Arial"/>
                <w:b/>
                <w:bCs/>
                <w:spacing w:val="-2"/>
                <w:sz w:val="18"/>
                <w:szCs w:val="18"/>
              </w:rPr>
              <w:t>(TCIC Form PCO-04)</w:t>
            </w:r>
            <w:r w:rsidRPr="00496520">
              <w:rPr>
                <w:rFonts w:ascii="Arial" w:hAnsi="Arial" w:cs="Arial"/>
                <w:spacing w:val="-2"/>
              </w:rPr>
              <w:t xml:space="preserve"> The addresses of the prohibited locations are</w:t>
            </w:r>
            <w:r w:rsidR="00D436E0">
              <w:rPr>
                <w:rFonts w:ascii="Arial" w:hAnsi="Arial" w:cs="Arial"/>
                <w:spacing w:val="-2"/>
              </w:rPr>
              <w:t>:</w:t>
            </w:r>
            <w:r w:rsidRPr="00496520">
              <w:rPr>
                <w:rFonts w:ascii="Arial" w:hAnsi="Arial" w:cs="Arial"/>
                <w:spacing w:val="-2"/>
              </w:rPr>
              <w:t xml:space="preserve"> </w:t>
            </w:r>
            <w:r w:rsidRPr="002A1B43">
              <w:rPr>
                <w:rFonts w:ascii="Arial" w:hAnsi="Arial" w:cs="Arial"/>
                <w:i/>
                <w:iCs/>
                <w:spacing w:val="-2"/>
                <w:sz w:val="16"/>
                <w:szCs w:val="16"/>
              </w:rPr>
              <w:t>(Mark one)</w:t>
            </w:r>
          </w:p>
        </w:tc>
      </w:tr>
      <w:tr w:rsidR="002A1B43" w:rsidRPr="00326069"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326069" w:rsidRDefault="002A1B43" w:rsidP="002A1B43">
            <w:pPr>
              <w:rPr>
                <w:rFonts w:ascii="Arial" w:hAnsi="Arial" w:cs="Arial"/>
                <w:sz w:val="4"/>
                <w:szCs w:val="4"/>
              </w:rPr>
            </w:pPr>
          </w:p>
        </w:tc>
        <w:tc>
          <w:tcPr>
            <w:tcW w:w="10282" w:type="dxa"/>
            <w:gridSpan w:val="4"/>
            <w:tcBorders>
              <w:top w:val="nil"/>
              <w:left w:val="nil"/>
              <w:bottom w:val="nil"/>
              <w:right w:val="nil"/>
            </w:tcBorders>
          </w:tcPr>
          <w:p w14:paraId="7A6A2753" w14:textId="77777777" w:rsidR="002A1B43" w:rsidRPr="00326069" w:rsidRDefault="002A1B43" w:rsidP="002A1B43">
            <w:pPr>
              <w:rPr>
                <w:rFonts w:ascii="Arial" w:hAnsi="Arial" w:cs="Arial"/>
                <w:sz w:val="4"/>
                <w:szCs w:val="4"/>
              </w:rPr>
            </w:pPr>
          </w:p>
        </w:tc>
      </w:tr>
      <w:tr w:rsidR="002A1B43" w:rsidRPr="00326069"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120904A9" w14:textId="7D8E9101"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7F047C11" w14:textId="4C8D7A5E" w:rsidR="002A1B43" w:rsidRPr="00326069" w:rsidRDefault="002A1B43"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30560E">
              <w:rPr>
                <w:rFonts w:ascii="Arial" w:hAnsi="Arial" w:cs="Arial"/>
                <w:spacing w:val="-2"/>
              </w:rPr>
              <w:t>; or</w:t>
            </w:r>
          </w:p>
        </w:tc>
      </w:tr>
      <w:tr w:rsidR="002A1B43" w:rsidRPr="00326069"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3FD99CF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66A172" w14:textId="77777777" w:rsidR="002A1B43" w:rsidRPr="00326069" w:rsidRDefault="002A1B43" w:rsidP="002A1B43">
            <w:pPr>
              <w:rPr>
                <w:rFonts w:ascii="Arial" w:hAnsi="Arial" w:cs="Arial"/>
                <w:sz w:val="4"/>
                <w:szCs w:val="4"/>
              </w:rPr>
            </w:pPr>
          </w:p>
        </w:tc>
      </w:tr>
      <w:tr w:rsidR="002A1B43" w:rsidRPr="00326069"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07F8AF15" w14:textId="4E71DCA9"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6A6168BB" w14:textId="09E30820" w:rsidR="002A1B43" w:rsidRPr="00326069" w:rsidRDefault="002A1B43" w:rsidP="002A1B43">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2A1B43" w:rsidRPr="00326069"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5060570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F69223" w14:textId="77777777" w:rsidR="002A1B43" w:rsidRPr="00326069" w:rsidRDefault="002A1B43" w:rsidP="002A1B43">
            <w:pPr>
              <w:rPr>
                <w:rFonts w:ascii="Arial" w:hAnsi="Arial" w:cs="Arial"/>
                <w:sz w:val="4"/>
                <w:szCs w:val="4"/>
              </w:rPr>
            </w:pPr>
          </w:p>
        </w:tc>
      </w:tr>
      <w:tr w:rsidR="002A1B43" w:rsidRPr="00326069" w14:paraId="1FA8E680" w14:textId="77777777" w:rsidTr="001A1C7B">
        <w:trPr>
          <w:trHeight w:val="144"/>
        </w:trPr>
        <w:tc>
          <w:tcPr>
            <w:tcW w:w="518" w:type="dxa"/>
          </w:tcPr>
          <w:p w14:paraId="6EAC546F" w14:textId="77777777" w:rsidR="002A1B43" w:rsidRPr="00326069" w:rsidRDefault="002A1B43" w:rsidP="00771022">
            <w:pPr>
              <w:rPr>
                <w:rFonts w:ascii="Arial" w:hAnsi="Arial" w:cs="Arial"/>
              </w:rPr>
            </w:pPr>
          </w:p>
        </w:tc>
        <w:tc>
          <w:tcPr>
            <w:tcW w:w="562" w:type="dxa"/>
            <w:vAlign w:val="center"/>
          </w:tcPr>
          <w:p w14:paraId="64300D6C" w14:textId="77777777" w:rsidR="002A1B43" w:rsidRPr="00326069" w:rsidRDefault="002A1B43" w:rsidP="00771022">
            <w:pPr>
              <w:keepLines/>
              <w:rPr>
                <w:rFonts w:ascii="Arial" w:hAnsi="Arial" w:cs="Arial"/>
              </w:rPr>
            </w:pPr>
          </w:p>
        </w:tc>
        <w:tc>
          <w:tcPr>
            <w:tcW w:w="9720" w:type="dxa"/>
            <w:gridSpan w:val="3"/>
            <w:vAlign w:val="center"/>
          </w:tcPr>
          <w:p w14:paraId="227FE60B" w14:textId="4A6938EA" w:rsidR="002A1B43" w:rsidRPr="00326069" w:rsidRDefault="002A1B43" w:rsidP="00771022">
            <w:pPr>
              <w:keepLines/>
              <w:rPr>
                <w:rFonts w:ascii="Arial" w:hAnsi="Arial" w:cs="Arial"/>
              </w:rPr>
            </w:pPr>
            <w:r w:rsidRPr="00496520">
              <w:rPr>
                <w:rFonts w:ascii="Arial" w:hAnsi="Arial" w:cs="Arial"/>
                <w:spacing w:val="-2"/>
              </w:rPr>
              <w:t>Name and Address of Child-care facility:</w:t>
            </w:r>
          </w:p>
        </w:tc>
      </w:tr>
      <w:tr w:rsidR="002A1B43" w:rsidRPr="00326069" w14:paraId="1BD007B0" w14:textId="77777777" w:rsidTr="001A1C7B">
        <w:trPr>
          <w:trHeight w:val="144"/>
        </w:trPr>
        <w:tc>
          <w:tcPr>
            <w:tcW w:w="518" w:type="dxa"/>
          </w:tcPr>
          <w:p w14:paraId="2D9F8050" w14:textId="77777777" w:rsidR="002A1B43" w:rsidRPr="00326069" w:rsidRDefault="002A1B43" w:rsidP="00771022">
            <w:pPr>
              <w:rPr>
                <w:rFonts w:ascii="Arial" w:hAnsi="Arial" w:cs="Arial"/>
                <w:sz w:val="4"/>
                <w:szCs w:val="4"/>
              </w:rPr>
            </w:pPr>
          </w:p>
        </w:tc>
        <w:tc>
          <w:tcPr>
            <w:tcW w:w="562" w:type="dxa"/>
            <w:vAlign w:val="center"/>
          </w:tcPr>
          <w:p w14:paraId="5B0A3F4C" w14:textId="77777777" w:rsidR="002A1B43" w:rsidRPr="00326069" w:rsidRDefault="002A1B43" w:rsidP="00771022">
            <w:pPr>
              <w:keepLines/>
              <w:rPr>
                <w:rFonts w:ascii="Arial" w:hAnsi="Arial" w:cs="Arial"/>
                <w:sz w:val="4"/>
                <w:szCs w:val="4"/>
              </w:rPr>
            </w:pPr>
          </w:p>
        </w:tc>
        <w:tc>
          <w:tcPr>
            <w:tcW w:w="9720" w:type="dxa"/>
            <w:gridSpan w:val="3"/>
            <w:vAlign w:val="center"/>
          </w:tcPr>
          <w:p w14:paraId="332B3654" w14:textId="77777777" w:rsidR="002A1B43" w:rsidRPr="00326069" w:rsidRDefault="002A1B43" w:rsidP="00771022">
            <w:pPr>
              <w:keepLines/>
              <w:rPr>
                <w:rFonts w:ascii="Arial" w:hAnsi="Arial" w:cs="Arial"/>
                <w:sz w:val="4"/>
                <w:szCs w:val="4"/>
              </w:rPr>
            </w:pPr>
          </w:p>
        </w:tc>
      </w:tr>
      <w:tr w:rsidR="002A1B43" w:rsidRPr="00326069" w14:paraId="3DEBC43A" w14:textId="77777777" w:rsidTr="001A1C7B">
        <w:trPr>
          <w:trHeight w:val="144"/>
        </w:trPr>
        <w:tc>
          <w:tcPr>
            <w:tcW w:w="518" w:type="dxa"/>
            <w:vAlign w:val="bottom"/>
          </w:tcPr>
          <w:p w14:paraId="16C3B63E" w14:textId="77777777" w:rsidR="002A1B43" w:rsidRPr="00326069" w:rsidRDefault="002A1B43" w:rsidP="00771022">
            <w:pPr>
              <w:rPr>
                <w:rFonts w:ascii="Arial" w:hAnsi="Arial" w:cs="Arial"/>
              </w:rPr>
            </w:pPr>
          </w:p>
        </w:tc>
        <w:tc>
          <w:tcPr>
            <w:tcW w:w="562" w:type="dxa"/>
            <w:vAlign w:val="bottom"/>
          </w:tcPr>
          <w:p w14:paraId="6D33310D"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5FEDB954"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326069" w14:paraId="08F88705" w14:textId="77777777" w:rsidTr="001A1C7B">
        <w:trPr>
          <w:trHeight w:val="144"/>
        </w:trPr>
        <w:tc>
          <w:tcPr>
            <w:tcW w:w="518" w:type="dxa"/>
          </w:tcPr>
          <w:p w14:paraId="18D3B073" w14:textId="77777777" w:rsidR="002A1B43" w:rsidRPr="00326069" w:rsidRDefault="002A1B43" w:rsidP="00771022">
            <w:pPr>
              <w:rPr>
                <w:rFonts w:ascii="Arial" w:hAnsi="Arial" w:cs="Arial"/>
                <w:sz w:val="4"/>
                <w:szCs w:val="4"/>
              </w:rPr>
            </w:pPr>
          </w:p>
        </w:tc>
        <w:tc>
          <w:tcPr>
            <w:tcW w:w="562" w:type="dxa"/>
            <w:vAlign w:val="center"/>
          </w:tcPr>
          <w:p w14:paraId="0C24FB48" w14:textId="77777777" w:rsidR="002A1B43" w:rsidRPr="00326069" w:rsidRDefault="002A1B43" w:rsidP="00771022">
            <w:pPr>
              <w:keepLines/>
              <w:rPr>
                <w:rFonts w:ascii="Arial" w:hAnsi="Arial" w:cs="Arial"/>
                <w:sz w:val="4"/>
                <w:szCs w:val="4"/>
              </w:rPr>
            </w:pPr>
          </w:p>
        </w:tc>
        <w:tc>
          <w:tcPr>
            <w:tcW w:w="9720" w:type="dxa"/>
            <w:gridSpan w:val="3"/>
            <w:tcBorders>
              <w:top w:val="single" w:sz="4" w:space="0" w:color="auto"/>
            </w:tcBorders>
            <w:vAlign w:val="center"/>
          </w:tcPr>
          <w:p w14:paraId="01C8A1EC" w14:textId="77777777" w:rsidR="002A1B43" w:rsidRPr="00326069" w:rsidRDefault="002A1B43" w:rsidP="00771022">
            <w:pPr>
              <w:keepLines/>
              <w:rPr>
                <w:rFonts w:ascii="Arial" w:hAnsi="Arial" w:cs="Arial"/>
                <w:sz w:val="4"/>
                <w:szCs w:val="4"/>
              </w:rPr>
            </w:pPr>
          </w:p>
        </w:tc>
      </w:tr>
      <w:tr w:rsidR="002A1B43" w:rsidRPr="00326069" w14:paraId="2A148083" w14:textId="77777777" w:rsidTr="001A1C7B">
        <w:trPr>
          <w:trHeight w:val="144"/>
        </w:trPr>
        <w:tc>
          <w:tcPr>
            <w:tcW w:w="518" w:type="dxa"/>
            <w:vAlign w:val="bottom"/>
          </w:tcPr>
          <w:p w14:paraId="1893C947" w14:textId="77777777" w:rsidR="002A1B43" w:rsidRPr="00326069" w:rsidRDefault="002A1B43" w:rsidP="00771022">
            <w:pPr>
              <w:rPr>
                <w:rFonts w:ascii="Arial" w:hAnsi="Arial" w:cs="Arial"/>
              </w:rPr>
            </w:pPr>
          </w:p>
        </w:tc>
        <w:tc>
          <w:tcPr>
            <w:tcW w:w="562" w:type="dxa"/>
            <w:vAlign w:val="bottom"/>
          </w:tcPr>
          <w:p w14:paraId="789D5692"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470F1E91"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9739DC" w14:paraId="3D1D9DEE" w14:textId="77777777" w:rsidTr="001A1C7B">
        <w:trPr>
          <w:trHeight w:val="20"/>
        </w:trPr>
        <w:tc>
          <w:tcPr>
            <w:tcW w:w="518" w:type="dxa"/>
            <w:vAlign w:val="bottom"/>
          </w:tcPr>
          <w:p w14:paraId="6F92E147" w14:textId="77777777" w:rsidR="002A1B43" w:rsidRPr="009739DC" w:rsidRDefault="002A1B43" w:rsidP="00771022">
            <w:pPr>
              <w:rPr>
                <w:rFonts w:ascii="Arial" w:hAnsi="Arial" w:cs="Arial"/>
                <w:sz w:val="4"/>
                <w:szCs w:val="4"/>
              </w:rPr>
            </w:pPr>
          </w:p>
        </w:tc>
        <w:tc>
          <w:tcPr>
            <w:tcW w:w="562" w:type="dxa"/>
            <w:vAlign w:val="bottom"/>
          </w:tcPr>
          <w:p w14:paraId="70D949C4" w14:textId="77777777" w:rsidR="002A1B43" w:rsidRPr="009739DC" w:rsidRDefault="002A1B43" w:rsidP="00771022">
            <w:pPr>
              <w:rPr>
                <w:rFonts w:ascii="Arial" w:hAnsi="Arial" w:cs="Arial"/>
                <w:sz w:val="4"/>
                <w:szCs w:val="4"/>
              </w:rPr>
            </w:pPr>
          </w:p>
        </w:tc>
        <w:tc>
          <w:tcPr>
            <w:tcW w:w="9720" w:type="dxa"/>
            <w:gridSpan w:val="3"/>
            <w:tcBorders>
              <w:top w:val="single" w:sz="4" w:space="0" w:color="auto"/>
            </w:tcBorders>
            <w:vAlign w:val="bottom"/>
          </w:tcPr>
          <w:p w14:paraId="5AEFD079" w14:textId="77777777" w:rsidR="002A1B43" w:rsidRPr="009739DC" w:rsidRDefault="002A1B43" w:rsidP="00771022">
            <w:pPr>
              <w:rPr>
                <w:rFonts w:ascii="Arial" w:hAnsi="Arial" w:cs="Arial"/>
                <w:sz w:val="4"/>
                <w:szCs w:val="4"/>
              </w:rPr>
            </w:pPr>
          </w:p>
        </w:tc>
      </w:tr>
      <w:tr w:rsidR="002A1B43" w:rsidRPr="009739DC" w14:paraId="2C3E1B8B" w14:textId="77777777" w:rsidTr="001A1C7B">
        <w:trPr>
          <w:trHeight w:val="288"/>
        </w:trPr>
        <w:tc>
          <w:tcPr>
            <w:tcW w:w="518" w:type="dxa"/>
          </w:tcPr>
          <w:p w14:paraId="3440837C" w14:textId="77777777" w:rsidR="002A1B43" w:rsidRPr="00326069" w:rsidRDefault="002A1B43" w:rsidP="00771022">
            <w:pPr>
              <w:rPr>
                <w:rFonts w:ascii="Arial" w:hAnsi="Arial" w:cs="Arial"/>
              </w:rPr>
            </w:pPr>
          </w:p>
        </w:tc>
        <w:tc>
          <w:tcPr>
            <w:tcW w:w="562" w:type="dxa"/>
            <w:vAlign w:val="center"/>
          </w:tcPr>
          <w:p w14:paraId="2A010596" w14:textId="77777777" w:rsidR="002A1B43" w:rsidRPr="00326069" w:rsidRDefault="002A1B43" w:rsidP="00771022">
            <w:pPr>
              <w:rPr>
                <w:rFonts w:ascii="Arial" w:hAnsi="Arial" w:cs="Arial"/>
              </w:rPr>
            </w:pPr>
          </w:p>
        </w:tc>
        <w:tc>
          <w:tcPr>
            <w:tcW w:w="9720" w:type="dxa"/>
            <w:gridSpan w:val="3"/>
            <w:vAlign w:val="center"/>
          </w:tcPr>
          <w:p w14:paraId="044027A8" w14:textId="27D3896F" w:rsidR="002A1B43" w:rsidRPr="00326069" w:rsidRDefault="002A1B43" w:rsidP="00771022">
            <w:pPr>
              <w:rPr>
                <w:rFonts w:ascii="Arial" w:hAnsi="Arial" w:cs="Arial"/>
              </w:rPr>
            </w:pPr>
            <w:r w:rsidRPr="00496520">
              <w:rPr>
                <w:rFonts w:ascii="Arial" w:hAnsi="Arial" w:cs="Arial"/>
                <w:spacing w:val="-2"/>
              </w:rPr>
              <w:t>Name and Address of School:</w:t>
            </w:r>
          </w:p>
        </w:tc>
      </w:tr>
      <w:tr w:rsidR="002A1B43" w:rsidRPr="002A1B43" w14:paraId="21510ACC" w14:textId="77777777" w:rsidTr="001A1C7B">
        <w:trPr>
          <w:trHeight w:val="144"/>
        </w:trPr>
        <w:tc>
          <w:tcPr>
            <w:tcW w:w="518" w:type="dxa"/>
          </w:tcPr>
          <w:p w14:paraId="65B37038" w14:textId="77777777" w:rsidR="002A1B43" w:rsidRPr="002A1B43" w:rsidRDefault="002A1B43" w:rsidP="00771022">
            <w:pPr>
              <w:rPr>
                <w:rFonts w:ascii="Arial" w:hAnsi="Arial" w:cs="Arial"/>
                <w:sz w:val="4"/>
                <w:szCs w:val="4"/>
              </w:rPr>
            </w:pPr>
          </w:p>
        </w:tc>
        <w:tc>
          <w:tcPr>
            <w:tcW w:w="562" w:type="dxa"/>
            <w:vAlign w:val="center"/>
          </w:tcPr>
          <w:p w14:paraId="2FE5148C" w14:textId="77777777" w:rsidR="002A1B43" w:rsidRPr="002A1B43" w:rsidRDefault="002A1B43" w:rsidP="00771022">
            <w:pPr>
              <w:rPr>
                <w:rFonts w:ascii="Arial" w:hAnsi="Arial" w:cs="Arial"/>
                <w:sz w:val="4"/>
                <w:szCs w:val="4"/>
              </w:rPr>
            </w:pPr>
          </w:p>
        </w:tc>
        <w:tc>
          <w:tcPr>
            <w:tcW w:w="9720" w:type="dxa"/>
            <w:gridSpan w:val="3"/>
            <w:vAlign w:val="center"/>
          </w:tcPr>
          <w:p w14:paraId="02521089" w14:textId="77777777" w:rsidR="002A1B43" w:rsidRPr="002A1B43" w:rsidRDefault="002A1B43" w:rsidP="00771022">
            <w:pPr>
              <w:rPr>
                <w:rFonts w:ascii="Arial" w:hAnsi="Arial" w:cs="Arial"/>
                <w:sz w:val="4"/>
                <w:szCs w:val="4"/>
              </w:rPr>
            </w:pPr>
          </w:p>
        </w:tc>
      </w:tr>
      <w:tr w:rsidR="002A1B43" w:rsidRPr="009739DC"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7DCA09F0"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4AEC4169" w14:textId="77777777"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2A1B43"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2A1B43" w:rsidRDefault="002A1B43" w:rsidP="00771022">
            <w:pPr>
              <w:rPr>
                <w:rFonts w:ascii="Arial" w:hAnsi="Arial" w:cs="Arial"/>
                <w:sz w:val="4"/>
                <w:szCs w:val="4"/>
              </w:rPr>
            </w:pPr>
          </w:p>
        </w:tc>
        <w:tc>
          <w:tcPr>
            <w:tcW w:w="562" w:type="dxa"/>
            <w:tcBorders>
              <w:top w:val="nil"/>
              <w:left w:val="nil"/>
              <w:bottom w:val="nil"/>
              <w:right w:val="nil"/>
            </w:tcBorders>
          </w:tcPr>
          <w:p w14:paraId="0BEA5AEC" w14:textId="77777777" w:rsidR="002A1B43" w:rsidRPr="002A1B43"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38AED68B" w14:textId="77777777" w:rsidR="002A1B43" w:rsidRPr="002A1B43" w:rsidRDefault="002A1B43" w:rsidP="00771022">
            <w:pPr>
              <w:rPr>
                <w:rFonts w:ascii="Arial" w:hAnsi="Arial" w:cs="Arial"/>
                <w:sz w:val="4"/>
                <w:szCs w:val="4"/>
              </w:rPr>
            </w:pPr>
          </w:p>
        </w:tc>
      </w:tr>
      <w:tr w:rsidR="002A1B43" w:rsidRPr="009739DC"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3A840FF8"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776574FB" w14:textId="7C6ECB89"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326069"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326069" w:rsidRDefault="002A1B43" w:rsidP="00771022">
            <w:pPr>
              <w:rPr>
                <w:rFonts w:ascii="Arial" w:hAnsi="Arial" w:cs="Arial"/>
                <w:sz w:val="4"/>
                <w:szCs w:val="4"/>
              </w:rPr>
            </w:pPr>
          </w:p>
        </w:tc>
        <w:tc>
          <w:tcPr>
            <w:tcW w:w="562" w:type="dxa"/>
            <w:tcBorders>
              <w:top w:val="nil"/>
              <w:left w:val="nil"/>
              <w:bottom w:val="nil"/>
              <w:right w:val="nil"/>
            </w:tcBorders>
          </w:tcPr>
          <w:p w14:paraId="555020FF" w14:textId="77777777" w:rsidR="002A1B43" w:rsidRPr="00326069"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7E0EB139" w14:textId="77777777" w:rsidR="002A1B43" w:rsidRPr="00326069" w:rsidRDefault="002A1B43" w:rsidP="00771022">
            <w:pPr>
              <w:rPr>
                <w:rFonts w:ascii="Arial" w:hAnsi="Arial" w:cs="Arial"/>
                <w:sz w:val="4"/>
                <w:szCs w:val="4"/>
              </w:rPr>
            </w:pPr>
          </w:p>
        </w:tc>
      </w:tr>
      <w:tr w:rsidR="002A1B43" w:rsidRPr="00326069"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31F44CE2" w14:textId="418337E9" w:rsidR="002A1B43" w:rsidRPr="00326069" w:rsidRDefault="002A1B43" w:rsidP="000C58D7">
            <w:pPr>
              <w:keepLines/>
              <w:spacing w:after="120"/>
              <w:jc w:val="both"/>
              <w:rPr>
                <w:rFonts w:ascii="Arial" w:hAnsi="Arial" w:cs="Arial"/>
              </w:rPr>
            </w:pPr>
            <w:r w:rsidRPr="00496520">
              <w:rPr>
                <w:rFonts w:ascii="Arial" w:hAnsi="Arial" w:cs="Arial"/>
              </w:rPr>
              <w:t xml:space="preserve">Tracking or monitoring the personal property or motor vehicle in the possession of a person protected by this Order or a member of the family or household of a person protected by this Order, without the person’s effective consent, including by using a tracking application or personal electronic device in the possession of the person or the family or household member, or by physically following </w:t>
            </w:r>
            <w:r w:rsidRPr="00496520">
              <w:rPr>
                <w:rStyle w:val="normaltextrun"/>
                <w:rFonts w:ascii="Arial" w:hAnsi="Arial" w:cs="Arial"/>
                <w:shd w:val="clear" w:color="auto" w:fill="FFFFFF"/>
              </w:rPr>
              <w:t>or causing another to physically follow</w:t>
            </w:r>
            <w:r w:rsidRPr="00496520">
              <w:rPr>
                <w:rFonts w:ascii="Arial" w:hAnsi="Arial" w:cs="Arial"/>
              </w:rPr>
              <w:t xml:space="preserve"> the person or</w:t>
            </w:r>
            <w:r w:rsidRPr="00496520">
              <w:rPr>
                <w:rStyle w:val="normaltextrun"/>
                <w:rFonts w:ascii="Arial" w:hAnsi="Arial" w:cs="Arial"/>
                <w:shd w:val="clear" w:color="auto" w:fill="FFFFFF"/>
              </w:rPr>
              <w:t xml:space="preserve"> the family or household member</w:t>
            </w:r>
            <w:r w:rsidR="00BA13DF">
              <w:rPr>
                <w:rStyle w:val="normaltextrun"/>
                <w:rFonts w:ascii="Arial" w:hAnsi="Arial" w:cs="Arial"/>
                <w:shd w:val="clear" w:color="auto" w:fill="FFFFFF"/>
              </w:rPr>
              <w:t>.</w:t>
            </w:r>
            <w:r w:rsidRPr="00496520">
              <w:rPr>
                <w:rFonts w:ascii="Arial" w:hAnsi="Arial" w:cs="Arial"/>
              </w:rPr>
              <w:t xml:space="preserve"> </w:t>
            </w:r>
            <w:r w:rsidRPr="007240A8">
              <w:rPr>
                <w:rFonts w:ascii="Arial" w:hAnsi="Arial" w:cs="Arial"/>
                <w:b/>
                <w:bCs/>
                <w:sz w:val="18"/>
                <w:szCs w:val="18"/>
              </w:rPr>
              <w:t>(TCIC Form PCO-01)</w:t>
            </w:r>
          </w:p>
        </w:tc>
      </w:tr>
    </w:tbl>
    <w:p w14:paraId="13B8F8A8" w14:textId="77777777" w:rsidR="001E7275" w:rsidRDefault="001E7275" w:rsidP="001E7275">
      <w:pPr>
        <w:spacing w:after="0" w:line="240" w:lineRule="auto"/>
        <w:rPr>
          <w:rFonts w:ascii="Arial" w:hAnsi="Arial" w:cs="Arial"/>
          <w:b/>
          <w:bCs/>
        </w:rPr>
      </w:pPr>
    </w:p>
    <w:p w14:paraId="3A27F73C" w14:textId="77777777" w:rsidR="001E7275" w:rsidRDefault="001E7275" w:rsidP="001E7275">
      <w:pPr>
        <w:spacing w:after="0" w:line="240" w:lineRule="auto"/>
        <w:rPr>
          <w:rFonts w:ascii="Arial" w:hAnsi="Arial" w:cs="Arial"/>
          <w:b/>
          <w:bCs/>
        </w:rPr>
      </w:pPr>
    </w:p>
    <w:p w14:paraId="59B99F23" w14:textId="61BF8F22" w:rsidR="000740B8" w:rsidRPr="00496520" w:rsidRDefault="003C30D0" w:rsidP="00215DEE">
      <w:pPr>
        <w:spacing w:before="100" w:beforeAutospacing="1" w:after="120" w:line="24" w:lineRule="atLeast"/>
        <w:jc w:val="center"/>
        <w:rPr>
          <w:rFonts w:ascii="Arial" w:hAnsi="Arial" w:cs="Arial"/>
        </w:rPr>
      </w:pPr>
      <w:r w:rsidRPr="00496520">
        <w:rPr>
          <w:rFonts w:ascii="Arial" w:hAnsi="Arial" w:cs="Arial"/>
          <w:b/>
          <w:bCs/>
        </w:rPr>
        <w:t>I</w:t>
      </w:r>
      <w:r w:rsidR="000B7111" w:rsidRPr="00496520">
        <w:rPr>
          <w:rFonts w:ascii="Arial" w:hAnsi="Arial" w:cs="Arial"/>
          <w:b/>
          <w:bCs/>
        </w:rPr>
        <w:t>V</w:t>
      </w:r>
      <w:r w:rsidRPr="00496520">
        <w:rPr>
          <w:rFonts w:ascii="Arial" w:hAnsi="Arial" w:cs="Arial"/>
          <w:b/>
          <w:bCs/>
        </w:rPr>
        <w:t xml:space="preserve">. </w:t>
      </w:r>
      <w:r w:rsidR="00A8731F" w:rsidRPr="00496520">
        <w:rPr>
          <w:rFonts w:ascii="Arial" w:hAnsi="Arial" w:cs="Arial"/>
          <w:b/>
          <w:bCs/>
          <w:u w:val="single"/>
        </w:rPr>
        <w:t>GLOBAL</w:t>
      </w:r>
      <w:r w:rsidR="00D23CDB" w:rsidRPr="00496520">
        <w:rPr>
          <w:rFonts w:ascii="Arial" w:hAnsi="Arial" w:cs="Arial"/>
          <w:b/>
          <w:bCs/>
          <w:u w:val="single"/>
        </w:rPr>
        <w:t xml:space="preserve"> POSITIONING</w:t>
      </w:r>
      <w:r w:rsidR="00CC3DCE" w:rsidRPr="00496520">
        <w:rPr>
          <w:rFonts w:ascii="Arial" w:hAnsi="Arial" w:cs="Arial"/>
          <w:b/>
          <w:bCs/>
          <w:u w:val="single"/>
        </w:rPr>
        <w:t xml:space="preserve"> MONITORING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BB032D" w14:textId="77777777" w:rsidTr="00771022">
        <w:trPr>
          <w:trHeight w:val="288"/>
        </w:trPr>
        <w:tc>
          <w:tcPr>
            <w:tcW w:w="540" w:type="dxa"/>
            <w:vAlign w:val="center"/>
          </w:tcPr>
          <w:p w14:paraId="514E8D6E" w14:textId="5BD175F8"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496520">
              <w:rPr>
                <w:rFonts w:ascii="Arial" w:hAnsi="Arial" w:cs="Arial"/>
              </w:rPr>
              <w:fldChar w:fldCharType="end"/>
            </w:r>
          </w:p>
        </w:tc>
        <w:tc>
          <w:tcPr>
            <w:tcW w:w="10250" w:type="dxa"/>
            <w:vAlign w:val="center"/>
          </w:tcPr>
          <w:p w14:paraId="4D949F95" w14:textId="6AF9385B" w:rsidR="000C58D7" w:rsidRPr="00326069" w:rsidRDefault="000C58D7" w:rsidP="000C58D7">
            <w:pPr>
              <w:jc w:val="both"/>
              <w:rPr>
                <w:rFonts w:ascii="Arial" w:hAnsi="Arial" w:cs="Arial"/>
              </w:rPr>
            </w:pPr>
            <w:r w:rsidRPr="00496520">
              <w:rPr>
                <w:rFonts w:ascii="Arial" w:hAnsi="Arial" w:cs="Arial"/>
                <w:i/>
                <w:iCs/>
              </w:rPr>
              <w:t>Mark this box if GPS tracking applies.</w:t>
            </w:r>
          </w:p>
        </w:tc>
      </w:tr>
      <w:tr w:rsidR="000C58D7" w:rsidRPr="00326069" w14:paraId="00EDD1B8" w14:textId="77777777" w:rsidTr="00771022">
        <w:trPr>
          <w:trHeight w:val="20"/>
        </w:trPr>
        <w:tc>
          <w:tcPr>
            <w:tcW w:w="540" w:type="dxa"/>
            <w:vAlign w:val="center"/>
          </w:tcPr>
          <w:p w14:paraId="7675AC56" w14:textId="77777777" w:rsidR="000C58D7" w:rsidRPr="00326069" w:rsidRDefault="000C58D7" w:rsidP="00771022">
            <w:pPr>
              <w:rPr>
                <w:rFonts w:ascii="Arial" w:hAnsi="Arial" w:cs="Arial"/>
                <w:sz w:val="4"/>
                <w:szCs w:val="4"/>
              </w:rPr>
            </w:pPr>
          </w:p>
        </w:tc>
        <w:tc>
          <w:tcPr>
            <w:tcW w:w="10250" w:type="dxa"/>
            <w:vAlign w:val="center"/>
          </w:tcPr>
          <w:p w14:paraId="1B615B07" w14:textId="77777777" w:rsidR="000C58D7" w:rsidRPr="00326069" w:rsidRDefault="000C58D7" w:rsidP="00771022">
            <w:pPr>
              <w:rPr>
                <w:rFonts w:ascii="Arial" w:hAnsi="Arial" w:cs="Arial"/>
                <w:sz w:val="4"/>
                <w:szCs w:val="4"/>
              </w:rPr>
            </w:pPr>
          </w:p>
        </w:tc>
      </w:tr>
    </w:tbl>
    <w:p w14:paraId="3A575B2F" w14:textId="6204CA45" w:rsidR="007D39ED" w:rsidRPr="00496520" w:rsidRDefault="6AD31E78" w:rsidP="00215DEE">
      <w:pPr>
        <w:spacing w:before="100" w:beforeAutospacing="1" w:after="120" w:line="24" w:lineRule="atLeast"/>
        <w:ind w:firstLine="720"/>
        <w:jc w:val="both"/>
        <w:rPr>
          <w:rFonts w:ascii="Arial" w:hAnsi="Arial" w:cs="Arial"/>
        </w:rPr>
      </w:pPr>
      <w:r w:rsidRPr="00496520">
        <w:rPr>
          <w:rFonts w:ascii="Arial" w:hAnsi="Arial" w:cs="Arial"/>
        </w:rPr>
        <w:lastRenderedPageBreak/>
        <w:t xml:space="preserve">The Court </w:t>
      </w:r>
      <w:r w:rsidR="000B2721" w:rsidRPr="00496520">
        <w:rPr>
          <w:rFonts w:ascii="Arial" w:hAnsi="Arial" w:cs="Arial"/>
        </w:rPr>
        <w:t xml:space="preserve">further </w:t>
      </w:r>
      <w:r w:rsidRPr="00496520">
        <w:rPr>
          <w:rFonts w:ascii="Arial" w:hAnsi="Arial" w:cs="Arial"/>
          <w:b/>
          <w:bCs/>
        </w:rPr>
        <w:t>ORDERS</w:t>
      </w:r>
      <w:r w:rsidRPr="00496520">
        <w:rPr>
          <w:rFonts w:ascii="Arial" w:hAnsi="Arial" w:cs="Arial"/>
        </w:rPr>
        <w:t xml:space="preserve"> the Defendant to wear or carry on </w:t>
      </w:r>
      <w:r w:rsidR="2AFEF57F" w:rsidRPr="00496520">
        <w:rPr>
          <w:rFonts w:ascii="Arial" w:hAnsi="Arial" w:cs="Arial"/>
        </w:rPr>
        <w:t xml:space="preserve">or about </w:t>
      </w:r>
      <w:r w:rsidRPr="00496520">
        <w:rPr>
          <w:rFonts w:ascii="Arial" w:hAnsi="Arial" w:cs="Arial"/>
        </w:rPr>
        <w:t xml:space="preserve">the Defendant’s person a global positioning </w:t>
      </w:r>
      <w:r w:rsidR="002A5770" w:rsidRPr="00496520">
        <w:rPr>
          <w:rFonts w:ascii="Arial" w:hAnsi="Arial" w:cs="Arial"/>
        </w:rPr>
        <w:t xml:space="preserve">monitoring </w:t>
      </w:r>
      <w:r w:rsidRPr="00496520">
        <w:rPr>
          <w:rFonts w:ascii="Arial" w:hAnsi="Arial" w:cs="Arial"/>
        </w:rPr>
        <w:t>system</w:t>
      </w:r>
      <w:r w:rsidR="004D3785" w:rsidRPr="00496520">
        <w:rPr>
          <w:rFonts w:ascii="Arial" w:hAnsi="Arial" w:cs="Arial"/>
        </w:rPr>
        <w:t xml:space="preserve"> </w:t>
      </w:r>
      <w:r w:rsidRPr="00496520">
        <w:rPr>
          <w:rFonts w:ascii="Arial" w:hAnsi="Arial" w:cs="Arial"/>
        </w:rPr>
        <w:t xml:space="preserve">device and pay </w:t>
      </w:r>
      <w:r w:rsidR="003F60DA" w:rsidRPr="00496520">
        <w:rPr>
          <w:rFonts w:ascii="Arial" w:hAnsi="Arial" w:cs="Arial"/>
        </w:rPr>
        <w:t>a reimbursement fee</w:t>
      </w:r>
      <w:r w:rsidR="005B60F7" w:rsidRPr="00496520">
        <w:rPr>
          <w:rFonts w:ascii="Arial" w:hAnsi="Arial" w:cs="Arial"/>
        </w:rPr>
        <w:t xml:space="preserve"> for </w:t>
      </w:r>
      <w:r w:rsidRPr="00496520">
        <w:rPr>
          <w:rFonts w:ascii="Arial" w:hAnsi="Arial" w:cs="Arial"/>
        </w:rPr>
        <w:t xml:space="preserve">the costs associated with operating the </w:t>
      </w:r>
      <w:r w:rsidR="2AFEF57F" w:rsidRPr="00496520">
        <w:rPr>
          <w:rFonts w:ascii="Arial" w:hAnsi="Arial" w:cs="Arial"/>
        </w:rPr>
        <w:t>device</w:t>
      </w:r>
      <w:r w:rsidR="00BA13DF">
        <w:rPr>
          <w:rFonts w:ascii="Arial" w:hAnsi="Arial" w:cs="Arial"/>
        </w:rPr>
        <w:t>.</w:t>
      </w:r>
      <w:r w:rsidR="00A136D9" w:rsidRPr="00496520">
        <w:rPr>
          <w:rFonts w:ascii="Arial" w:hAnsi="Arial" w:cs="Arial"/>
        </w:rPr>
        <w:t xml:space="preserve"> </w:t>
      </w:r>
      <w:r w:rsidR="00A136D9" w:rsidRPr="00661FF4">
        <w:rPr>
          <w:rFonts w:ascii="Arial" w:hAnsi="Arial" w:cs="Arial"/>
          <w:b/>
          <w:bCs/>
          <w:sz w:val="18"/>
          <w:szCs w:val="18"/>
        </w:rPr>
        <w:t xml:space="preserve">(TCIC </w:t>
      </w:r>
      <w:r w:rsidR="00C45E09" w:rsidRPr="00661FF4">
        <w:rPr>
          <w:rFonts w:ascii="Arial" w:hAnsi="Arial" w:cs="Arial"/>
          <w:b/>
          <w:bCs/>
          <w:sz w:val="18"/>
          <w:szCs w:val="18"/>
        </w:rPr>
        <w:t>F</w:t>
      </w:r>
      <w:r w:rsidR="00A136D9" w:rsidRPr="00661FF4">
        <w:rPr>
          <w:rFonts w:ascii="Arial" w:hAnsi="Arial" w:cs="Arial"/>
          <w:b/>
          <w:bCs/>
          <w:sz w:val="18"/>
          <w:szCs w:val="18"/>
        </w:rPr>
        <w:t>orm PCO-0</w:t>
      </w:r>
      <w:r w:rsidR="003B41A9" w:rsidRPr="00661FF4">
        <w:rPr>
          <w:rFonts w:ascii="Arial" w:hAnsi="Arial" w:cs="Arial"/>
          <w:b/>
          <w:bCs/>
          <w:sz w:val="18"/>
          <w:szCs w:val="18"/>
        </w:rPr>
        <w:t>8</w:t>
      </w:r>
      <w:r w:rsidR="00A136D9" w:rsidRPr="00661FF4">
        <w:rPr>
          <w:rFonts w:ascii="Arial" w:hAnsi="Arial" w:cs="Arial"/>
          <w:b/>
          <w:bCs/>
          <w:sz w:val="18"/>
          <w:szCs w:val="18"/>
        </w:rPr>
        <w:t>)</w:t>
      </w:r>
    </w:p>
    <w:p w14:paraId="4C69D9BF" w14:textId="77777777" w:rsidR="003A57C6" w:rsidRDefault="003A57C6" w:rsidP="003A57C6">
      <w:pPr>
        <w:spacing w:after="0" w:line="240" w:lineRule="auto"/>
        <w:rPr>
          <w:rFonts w:ascii="Arial" w:hAnsi="Arial" w:cs="Arial"/>
          <w:b/>
          <w:bCs/>
        </w:rPr>
      </w:pPr>
    </w:p>
    <w:p w14:paraId="256569DA" w14:textId="662600E1" w:rsidR="00177AF0" w:rsidRPr="00496520" w:rsidRDefault="000B7111" w:rsidP="00215DEE">
      <w:pPr>
        <w:spacing w:before="100" w:beforeAutospacing="1" w:after="120" w:line="24" w:lineRule="atLeast"/>
        <w:jc w:val="center"/>
        <w:rPr>
          <w:rFonts w:ascii="Arial" w:hAnsi="Arial" w:cs="Arial"/>
          <w:b/>
          <w:bCs/>
        </w:rPr>
      </w:pPr>
      <w:r w:rsidRPr="00496520">
        <w:rPr>
          <w:rFonts w:ascii="Arial" w:hAnsi="Arial" w:cs="Arial"/>
          <w:b/>
          <w:bCs/>
        </w:rPr>
        <w:t>V</w:t>
      </w:r>
      <w:r w:rsidR="00177AF0" w:rsidRPr="00496520">
        <w:rPr>
          <w:rFonts w:ascii="Arial" w:hAnsi="Arial" w:cs="Arial"/>
          <w:b/>
          <w:bCs/>
        </w:rPr>
        <w:t xml:space="preserve">. </w:t>
      </w:r>
      <w:r w:rsidR="00177AF0" w:rsidRPr="00496520">
        <w:rPr>
          <w:rFonts w:ascii="Arial" w:hAnsi="Arial" w:cs="Arial"/>
          <w:b/>
          <w:bCs/>
          <w:u w:val="single"/>
        </w:rPr>
        <w:t>CONFIDENTIALTY OF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AB540E" w14:textId="77777777" w:rsidTr="000C58D7">
        <w:trPr>
          <w:trHeight w:val="288"/>
        </w:trPr>
        <w:tc>
          <w:tcPr>
            <w:tcW w:w="540" w:type="dxa"/>
          </w:tcPr>
          <w:p w14:paraId="4EF867D4" w14:textId="77777777" w:rsidR="000C58D7" w:rsidRPr="00326069" w:rsidRDefault="000C58D7" w:rsidP="000C58D7">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496520">
              <w:rPr>
                <w:rFonts w:ascii="Arial" w:hAnsi="Arial" w:cs="Arial"/>
              </w:rPr>
              <w:fldChar w:fldCharType="end"/>
            </w:r>
          </w:p>
        </w:tc>
        <w:tc>
          <w:tcPr>
            <w:tcW w:w="10250" w:type="dxa"/>
            <w:vAlign w:val="center"/>
          </w:tcPr>
          <w:p w14:paraId="2AB4158C" w14:textId="02918A8F" w:rsidR="000C58D7" w:rsidRPr="00326069" w:rsidRDefault="000C58D7" w:rsidP="00771022">
            <w:pPr>
              <w:jc w:val="both"/>
              <w:rPr>
                <w:rFonts w:ascii="Arial" w:hAnsi="Arial" w:cs="Arial"/>
              </w:rPr>
            </w:pPr>
            <w:r w:rsidRPr="00496520">
              <w:rPr>
                <w:rFonts w:ascii="Arial" w:eastAsia="Times New Roman" w:hAnsi="Arial" w:cs="Arial"/>
                <w:b/>
                <w:bCs/>
                <w:spacing w:val="-2"/>
              </w:rPr>
              <w:t xml:space="preserve">BY ORDER OF THIS COURT, the mailing address and county of residence of persons protected by this Order are CONFIDENTIAL. </w:t>
            </w:r>
            <w:r w:rsidRPr="00496520">
              <w:rPr>
                <w:rFonts w:ascii="Arial" w:eastAsia="Times New Roman" w:hAnsi="Arial" w:cs="Arial"/>
                <w:spacing w:val="-2"/>
              </w:rPr>
              <w:t xml:space="preserve">The Court </w:t>
            </w:r>
            <w:r w:rsidRPr="00496520">
              <w:rPr>
                <w:rFonts w:ascii="Arial" w:eastAsia="Times New Roman" w:hAnsi="Arial" w:cs="Arial"/>
                <w:b/>
                <w:bCs/>
                <w:spacing w:val="-2"/>
              </w:rPr>
              <w:t>ORDERS</w:t>
            </w:r>
            <w:r w:rsidRPr="00496520">
              <w:rPr>
                <w:rFonts w:ascii="Arial" w:eastAsia="Times New Roman" w:hAnsi="Arial" w:cs="Arial"/>
                <w:spacing w:val="-2"/>
              </w:rPr>
              <w:t xml:space="preserve"> the clerk of the magistrate court to strike the mailing address and county of residence of persons protected by this Order from the public records of the Magistrate Court and maintain a confidential record of the information </w:t>
            </w:r>
            <w:r w:rsidRPr="00496520">
              <w:rPr>
                <w:rFonts w:ascii="Arial" w:hAnsi="Arial" w:cs="Arial"/>
                <w:spacing w:val="-2"/>
              </w:rPr>
              <w:t>for use only by the Court or law enforcement for the purpose of entering the information into the statewide law enforcement information system maintained by the Texas Department of Public Safety</w:t>
            </w:r>
            <w:r w:rsidRPr="00496520">
              <w:rPr>
                <w:rFonts w:ascii="Arial" w:eastAsia="Times New Roman" w:hAnsi="Arial" w:cs="Arial"/>
                <w:spacing w:val="-2"/>
              </w:rPr>
              <w:t>.</w:t>
            </w:r>
          </w:p>
        </w:tc>
      </w:tr>
    </w:tbl>
    <w:p w14:paraId="45451709" w14:textId="77777777" w:rsidR="003A57C6" w:rsidRDefault="003A57C6" w:rsidP="003A57C6">
      <w:pPr>
        <w:spacing w:after="0" w:line="240" w:lineRule="auto"/>
        <w:rPr>
          <w:rFonts w:ascii="Arial" w:hAnsi="Arial" w:cs="Arial"/>
          <w:b/>
          <w:bCs/>
        </w:rPr>
      </w:pPr>
    </w:p>
    <w:p w14:paraId="06919408" w14:textId="77777777" w:rsidR="003A57C6" w:rsidRDefault="003A57C6" w:rsidP="003A57C6">
      <w:pPr>
        <w:spacing w:after="0" w:line="240" w:lineRule="auto"/>
        <w:rPr>
          <w:rFonts w:ascii="Arial" w:hAnsi="Arial" w:cs="Arial"/>
          <w:b/>
          <w:bCs/>
        </w:rPr>
      </w:pPr>
    </w:p>
    <w:p w14:paraId="172929F9" w14:textId="46A50471" w:rsidR="00AB4213" w:rsidRPr="00496520" w:rsidDel="00853F64" w:rsidRDefault="00616B70" w:rsidP="00215DEE">
      <w:pPr>
        <w:tabs>
          <w:tab w:val="center" w:pos="4680"/>
          <w:tab w:val="right" w:pos="9360"/>
        </w:tabs>
        <w:spacing w:before="100" w:beforeAutospacing="1" w:after="120" w:line="24" w:lineRule="atLeast"/>
        <w:jc w:val="center"/>
        <w:rPr>
          <w:rFonts w:ascii="Arial" w:hAnsi="Arial" w:cs="Arial"/>
          <w:b/>
          <w:bCs/>
        </w:rPr>
      </w:pPr>
      <w:r w:rsidRPr="00496520">
        <w:rPr>
          <w:rFonts w:ascii="Arial" w:hAnsi="Arial" w:cs="Arial"/>
          <w:b/>
          <w:bCs/>
        </w:rPr>
        <w:t>V</w:t>
      </w:r>
      <w:r w:rsidR="00515347" w:rsidRPr="00496520">
        <w:rPr>
          <w:rFonts w:ascii="Arial" w:hAnsi="Arial" w:cs="Arial"/>
          <w:b/>
          <w:bCs/>
        </w:rPr>
        <w:t>I</w:t>
      </w:r>
      <w:r w:rsidR="00AB4213" w:rsidRPr="00496520">
        <w:rPr>
          <w:rFonts w:ascii="Arial" w:hAnsi="Arial" w:cs="Arial"/>
          <w:b/>
          <w:bCs/>
        </w:rPr>
        <w:t xml:space="preserve">. </w:t>
      </w:r>
      <w:r w:rsidR="00AB4213" w:rsidRPr="00496520">
        <w:rPr>
          <w:rFonts w:ascii="Arial" w:hAnsi="Arial" w:cs="Arial"/>
          <w:b/>
          <w:bCs/>
          <w:u w:val="single"/>
        </w:rPr>
        <w:t>CONFLICTING ORDERS</w:t>
      </w:r>
    </w:p>
    <w:p w14:paraId="4A411D91" w14:textId="77777777" w:rsidR="00177AF0" w:rsidRPr="00496520" w:rsidRDefault="00177AF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 (f), Code Crim. Proc., if a condition imposed by this Order conflicts with</w:t>
      </w:r>
      <w:r w:rsidRPr="00496520">
        <w:rPr>
          <w:rFonts w:ascii="Arial" w:hAnsi="Arial" w:cs="Arial"/>
          <w:b/>
          <w:bCs/>
        </w:rPr>
        <w:t xml:space="preserve"> </w:t>
      </w:r>
      <w:r w:rsidRPr="00496520">
        <w:rPr>
          <w:rFonts w:ascii="Arial" w:hAnsi="Arial" w:cs="Arial"/>
        </w:rPr>
        <w:t>an existing court order granting possession of or access to a child named herein, the condition imposed by this Order prevails for the duration of this Order.</w:t>
      </w:r>
    </w:p>
    <w:p w14:paraId="792CAEA8" w14:textId="45107070" w:rsidR="000C1692" w:rsidRPr="00496520" w:rsidRDefault="000C1692" w:rsidP="00215DEE">
      <w:pPr>
        <w:spacing w:before="100" w:beforeAutospacing="1" w:after="120" w:line="24" w:lineRule="atLeast"/>
        <w:ind w:firstLine="720"/>
        <w:jc w:val="both"/>
        <w:rPr>
          <w:rFonts w:ascii="Arial" w:hAnsi="Arial" w:cs="Arial"/>
        </w:rPr>
      </w:pPr>
      <w:r w:rsidRPr="00496520">
        <w:rPr>
          <w:rFonts w:ascii="Arial" w:hAnsi="Arial" w:cs="Arial"/>
        </w:rPr>
        <w:t xml:space="preserve">In accordance with Article 17.292 (f-1), Code Crim. Proc., if a condition imposed by this Order conflicts with a condition imposed in a court order subsequently issued under Chapter 85, Subtitle B, Title 4, Family Code </w:t>
      </w:r>
      <w:r w:rsidRPr="00496520">
        <w:rPr>
          <w:rFonts w:ascii="Arial" w:hAnsi="Arial" w:cs="Arial"/>
          <w:i/>
        </w:rPr>
        <w:t>(pertaining to protective orders),</w:t>
      </w:r>
      <w:r w:rsidRPr="00496520">
        <w:rPr>
          <w:rFonts w:ascii="Arial" w:hAnsi="Arial" w:cs="Arial"/>
        </w:rPr>
        <w:t xml:space="preserve"> or under Title 1 or Title 5, Family Code </w:t>
      </w:r>
      <w:r w:rsidRPr="00496520">
        <w:rPr>
          <w:rFonts w:ascii="Arial" w:hAnsi="Arial" w:cs="Arial"/>
          <w:i/>
        </w:rPr>
        <w:t xml:space="preserve">(pertaining to </w:t>
      </w:r>
      <w:r w:rsidRPr="00496520">
        <w:rPr>
          <w:rFonts w:ascii="Arial" w:hAnsi="Arial" w:cs="Arial"/>
          <w:i/>
          <w:iCs/>
        </w:rPr>
        <w:t xml:space="preserve">suits involving </w:t>
      </w:r>
      <w:r w:rsidRPr="00496520">
        <w:rPr>
          <w:rFonts w:ascii="Arial" w:hAnsi="Arial" w:cs="Arial"/>
          <w:i/>
        </w:rPr>
        <w:t>the marriage relationship and suits affecting the parent-child relationship, respectively),</w:t>
      </w:r>
      <w:r w:rsidRPr="00496520">
        <w:rPr>
          <w:rFonts w:ascii="Arial" w:hAnsi="Arial" w:cs="Arial"/>
        </w:rPr>
        <w:t xml:space="preserve"> the condition imposed by the order issued under the Family Code prevails.</w:t>
      </w:r>
    </w:p>
    <w:p w14:paraId="6473F876" w14:textId="112C5093" w:rsidR="004D1097" w:rsidRPr="00496520" w:rsidRDefault="005213A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w:t>
      </w:r>
      <w:r w:rsidR="00985E58" w:rsidRPr="00496520">
        <w:rPr>
          <w:rFonts w:ascii="Arial" w:hAnsi="Arial" w:cs="Arial"/>
        </w:rPr>
        <w:t xml:space="preserve"> </w:t>
      </w:r>
      <w:r w:rsidRPr="00496520">
        <w:rPr>
          <w:rFonts w:ascii="Arial" w:hAnsi="Arial" w:cs="Arial"/>
        </w:rPr>
        <w:t>(f-</w:t>
      </w:r>
      <w:r w:rsidR="00985E58" w:rsidRPr="00496520">
        <w:rPr>
          <w:rFonts w:ascii="Arial" w:hAnsi="Arial" w:cs="Arial"/>
        </w:rPr>
        <w:t>2</w:t>
      </w:r>
      <w:r w:rsidRPr="00496520">
        <w:rPr>
          <w:rFonts w:ascii="Arial" w:hAnsi="Arial" w:cs="Arial"/>
        </w:rPr>
        <w:t xml:space="preserve">), Code Crim. Proc., if a condition imposed by this Order conflicts with a condition imposed in a </w:t>
      </w:r>
      <w:r w:rsidR="28C3269C" w:rsidRPr="00496520">
        <w:rPr>
          <w:rFonts w:ascii="Arial" w:hAnsi="Arial" w:cs="Arial"/>
        </w:rPr>
        <w:t>subsequent Temporary Ex</w:t>
      </w:r>
      <w:r w:rsidR="669D88ED" w:rsidRPr="00496520">
        <w:rPr>
          <w:rFonts w:ascii="Arial" w:hAnsi="Arial" w:cs="Arial"/>
        </w:rPr>
        <w:t xml:space="preserve"> </w:t>
      </w:r>
      <w:r w:rsidR="28C3269C" w:rsidRPr="00496520">
        <w:rPr>
          <w:rFonts w:ascii="Arial" w:hAnsi="Arial" w:cs="Arial"/>
        </w:rPr>
        <w:t>Parte</w:t>
      </w:r>
      <w:r w:rsidR="473FF947" w:rsidRPr="00496520">
        <w:rPr>
          <w:rFonts w:ascii="Arial" w:hAnsi="Arial" w:cs="Arial"/>
        </w:rPr>
        <w:t xml:space="preserve"> Order</w:t>
      </w:r>
      <w:r w:rsidR="28C3269C" w:rsidRPr="00496520">
        <w:rPr>
          <w:rFonts w:ascii="Arial" w:hAnsi="Arial" w:cs="Arial"/>
        </w:rPr>
        <w:t xml:space="preserve">, the condition imposed by this </w:t>
      </w:r>
      <w:r w:rsidR="11EF1242" w:rsidRPr="00496520">
        <w:rPr>
          <w:rFonts w:ascii="Arial" w:hAnsi="Arial" w:cs="Arial"/>
        </w:rPr>
        <w:t>O</w:t>
      </w:r>
      <w:r w:rsidR="28C3269C" w:rsidRPr="00496520">
        <w:rPr>
          <w:rFonts w:ascii="Arial" w:hAnsi="Arial" w:cs="Arial"/>
        </w:rPr>
        <w:t>rder prevails</w:t>
      </w:r>
      <w:r w:rsidR="00187C60" w:rsidRPr="00496520">
        <w:rPr>
          <w:rFonts w:ascii="Arial" w:hAnsi="Arial" w:cs="Arial"/>
        </w:rPr>
        <w:t>,</w:t>
      </w:r>
      <w:r w:rsidR="28C3269C" w:rsidRPr="00496520">
        <w:rPr>
          <w:rFonts w:ascii="Arial" w:hAnsi="Arial" w:cs="Arial"/>
        </w:rPr>
        <w:t xml:space="preserve"> unless the </w:t>
      </w:r>
      <w:r w:rsidR="009A7563" w:rsidRPr="00496520">
        <w:rPr>
          <w:rFonts w:ascii="Arial" w:hAnsi="Arial" w:cs="Arial"/>
        </w:rPr>
        <w:t>c</w:t>
      </w:r>
      <w:r w:rsidR="28C3269C" w:rsidRPr="00496520">
        <w:rPr>
          <w:rFonts w:ascii="Arial" w:hAnsi="Arial" w:cs="Arial"/>
        </w:rPr>
        <w:t>ourt issuing the Temporary Ex</w:t>
      </w:r>
      <w:r w:rsidR="7D50D5B7" w:rsidRPr="00496520">
        <w:rPr>
          <w:rFonts w:ascii="Arial" w:hAnsi="Arial" w:cs="Arial"/>
        </w:rPr>
        <w:t xml:space="preserve"> </w:t>
      </w:r>
      <w:r w:rsidR="28C3269C" w:rsidRPr="00496520">
        <w:rPr>
          <w:rFonts w:ascii="Arial" w:hAnsi="Arial" w:cs="Arial"/>
        </w:rPr>
        <w:t>Parte Order</w:t>
      </w:r>
      <w:r w:rsidR="00CF245B" w:rsidRPr="00496520">
        <w:rPr>
          <w:rFonts w:ascii="Arial" w:hAnsi="Arial" w:cs="Arial"/>
        </w:rPr>
        <w:t>:</w:t>
      </w:r>
      <w:r w:rsidR="28C3269C" w:rsidRPr="00496520">
        <w:rPr>
          <w:rFonts w:ascii="Arial" w:hAnsi="Arial" w:cs="Arial"/>
        </w:rPr>
        <w:t xml:space="preserve"> (1) is informed of the existence of this </w:t>
      </w:r>
      <w:r w:rsidR="2097E603" w:rsidRPr="00496520">
        <w:rPr>
          <w:rFonts w:ascii="Arial" w:hAnsi="Arial" w:cs="Arial"/>
        </w:rPr>
        <w:t>O</w:t>
      </w:r>
      <w:r w:rsidR="28C3269C" w:rsidRPr="00496520">
        <w:rPr>
          <w:rFonts w:ascii="Arial" w:hAnsi="Arial" w:cs="Arial"/>
        </w:rPr>
        <w:t>rder; and (2) makes a finding in the Temporary Ex</w:t>
      </w:r>
      <w:r w:rsidR="434606DC" w:rsidRPr="00496520">
        <w:rPr>
          <w:rFonts w:ascii="Arial" w:hAnsi="Arial" w:cs="Arial"/>
        </w:rPr>
        <w:t xml:space="preserve"> </w:t>
      </w:r>
      <w:r w:rsidR="28C3269C" w:rsidRPr="00496520">
        <w:rPr>
          <w:rFonts w:ascii="Arial" w:hAnsi="Arial" w:cs="Arial"/>
        </w:rPr>
        <w:t xml:space="preserve">Parte Order, that the </w:t>
      </w:r>
      <w:r w:rsidR="00BD760F" w:rsidRPr="00496520">
        <w:rPr>
          <w:rFonts w:ascii="Arial" w:hAnsi="Arial" w:cs="Arial"/>
        </w:rPr>
        <w:t>c</w:t>
      </w:r>
      <w:r w:rsidR="28C3269C" w:rsidRPr="00496520">
        <w:rPr>
          <w:rFonts w:ascii="Arial" w:hAnsi="Arial" w:cs="Arial"/>
        </w:rPr>
        <w:t xml:space="preserve">ourt is superseding this </w:t>
      </w:r>
      <w:r w:rsidR="047CC684" w:rsidRPr="00496520">
        <w:rPr>
          <w:rFonts w:ascii="Arial" w:hAnsi="Arial" w:cs="Arial"/>
        </w:rPr>
        <w:t>O</w:t>
      </w:r>
      <w:r w:rsidR="28C3269C" w:rsidRPr="00496520">
        <w:rPr>
          <w:rFonts w:ascii="Arial" w:hAnsi="Arial" w:cs="Arial"/>
        </w:rPr>
        <w:t>rder.</w:t>
      </w:r>
    </w:p>
    <w:p w14:paraId="55BAB22B" w14:textId="77777777" w:rsidR="001A1C7B" w:rsidRDefault="001A1C7B" w:rsidP="001A1C7B">
      <w:pPr>
        <w:spacing w:after="0" w:line="240" w:lineRule="auto"/>
        <w:rPr>
          <w:rFonts w:ascii="Arial" w:hAnsi="Arial" w:cs="Arial"/>
          <w:b/>
          <w:bCs/>
        </w:rPr>
      </w:pPr>
    </w:p>
    <w:p w14:paraId="76520292" w14:textId="77777777" w:rsidR="001A1C7B" w:rsidRDefault="001A1C7B" w:rsidP="001A1C7B">
      <w:pPr>
        <w:spacing w:after="0" w:line="240" w:lineRule="auto"/>
        <w:rPr>
          <w:rFonts w:ascii="Arial" w:hAnsi="Arial" w:cs="Arial"/>
          <w:b/>
          <w:bCs/>
        </w:rPr>
      </w:pPr>
    </w:p>
    <w:p w14:paraId="7BC10F52" w14:textId="2F3D09E0" w:rsidR="004D1097" w:rsidRPr="00496520" w:rsidRDefault="0022247D" w:rsidP="00215DEE">
      <w:pPr>
        <w:spacing w:before="100" w:beforeAutospacing="1" w:after="120" w:line="24" w:lineRule="atLeast"/>
        <w:jc w:val="center"/>
        <w:rPr>
          <w:rFonts w:ascii="Arial" w:hAnsi="Arial" w:cs="Arial"/>
          <w:b/>
          <w:bCs/>
        </w:rPr>
      </w:pPr>
      <w:r w:rsidRPr="00496520">
        <w:rPr>
          <w:rFonts w:ascii="Arial" w:hAnsi="Arial" w:cs="Arial"/>
          <w:b/>
          <w:bCs/>
        </w:rPr>
        <w:t>V</w:t>
      </w:r>
      <w:r w:rsidR="00515347" w:rsidRPr="00496520">
        <w:rPr>
          <w:rFonts w:ascii="Arial" w:hAnsi="Arial" w:cs="Arial"/>
          <w:b/>
          <w:bCs/>
        </w:rPr>
        <w:t>II</w:t>
      </w:r>
      <w:r w:rsidR="00FA3A2A" w:rsidRPr="00496520">
        <w:rPr>
          <w:rFonts w:ascii="Arial" w:hAnsi="Arial" w:cs="Arial"/>
          <w:b/>
          <w:bCs/>
        </w:rPr>
        <w:t xml:space="preserve">. </w:t>
      </w:r>
      <w:r w:rsidR="00FA3A2A" w:rsidRPr="00496520">
        <w:rPr>
          <w:rFonts w:ascii="Arial" w:hAnsi="Arial" w:cs="Arial"/>
          <w:b/>
          <w:bCs/>
          <w:u w:val="single"/>
        </w:rPr>
        <w:t>ORDER</w:t>
      </w:r>
      <w:r w:rsidR="0080622C">
        <w:rPr>
          <w:rFonts w:ascii="Arial" w:hAnsi="Arial" w:cs="Arial"/>
          <w:b/>
          <w:bCs/>
          <w:u w:val="single"/>
        </w:rPr>
        <w:t>S</w:t>
      </w:r>
      <w:r w:rsidR="00FA3A2A" w:rsidRPr="00496520">
        <w:rPr>
          <w:rFonts w:ascii="Arial" w:hAnsi="Arial" w:cs="Arial"/>
          <w:b/>
          <w:bCs/>
          <w:u w:val="single"/>
        </w:rPr>
        <w:t xml:space="preserve"> TO THE CLERK OF THE COURT</w:t>
      </w:r>
    </w:p>
    <w:p w14:paraId="0DD1734B" w14:textId="1DA6CD34" w:rsidR="00B31425" w:rsidRPr="00496520" w:rsidRDefault="00561DE8" w:rsidP="00215DEE">
      <w:pPr>
        <w:spacing w:before="100" w:beforeAutospacing="1" w:after="120" w:line="24" w:lineRule="atLeast"/>
        <w:jc w:val="both"/>
        <w:rPr>
          <w:rFonts w:ascii="Arial" w:hAnsi="Arial" w:cs="Arial"/>
        </w:rPr>
      </w:pPr>
      <w:r w:rsidRPr="00496520">
        <w:rPr>
          <w:rFonts w:ascii="Arial" w:hAnsi="Arial" w:cs="Arial"/>
        </w:rPr>
        <w:tab/>
      </w:r>
      <w:r w:rsidR="00C115BF" w:rsidRPr="00496520">
        <w:rPr>
          <w:rFonts w:ascii="Arial" w:hAnsi="Arial" w:cs="Arial"/>
          <w:b/>
          <w:bCs/>
        </w:rPr>
        <w:t xml:space="preserve">THE COURT </w:t>
      </w:r>
      <w:r w:rsidR="180A6941" w:rsidRPr="00496520">
        <w:rPr>
          <w:rFonts w:ascii="Arial" w:hAnsi="Arial" w:cs="Arial"/>
          <w:b/>
          <w:bCs/>
        </w:rPr>
        <w:t>ORDERS</w:t>
      </w:r>
      <w:r w:rsidR="28C3269C" w:rsidRPr="00496520">
        <w:rPr>
          <w:rFonts w:ascii="Arial" w:hAnsi="Arial" w:cs="Arial"/>
          <w:b/>
          <w:bCs/>
        </w:rPr>
        <w:t xml:space="preserve"> </w:t>
      </w:r>
      <w:r w:rsidR="28C3269C" w:rsidRPr="00496520">
        <w:rPr>
          <w:rFonts w:ascii="Arial" w:hAnsi="Arial" w:cs="Arial"/>
        </w:rPr>
        <w:t xml:space="preserve">the </w:t>
      </w:r>
      <w:r w:rsidR="00EC25F8" w:rsidRPr="00496520">
        <w:rPr>
          <w:rFonts w:ascii="Arial" w:hAnsi="Arial" w:cs="Arial"/>
        </w:rPr>
        <w:t>c</w:t>
      </w:r>
      <w:r w:rsidR="28C3269C" w:rsidRPr="00496520">
        <w:rPr>
          <w:rFonts w:ascii="Arial" w:hAnsi="Arial" w:cs="Arial"/>
        </w:rPr>
        <w:t xml:space="preserve">lerk of the </w:t>
      </w:r>
      <w:r w:rsidR="003B4667" w:rsidRPr="00496520">
        <w:rPr>
          <w:rFonts w:ascii="Arial" w:hAnsi="Arial" w:cs="Arial"/>
        </w:rPr>
        <w:t xml:space="preserve">magistrate’s </w:t>
      </w:r>
      <w:r w:rsidR="00EC25F8" w:rsidRPr="00496520">
        <w:rPr>
          <w:rFonts w:ascii="Arial" w:hAnsi="Arial" w:cs="Arial"/>
        </w:rPr>
        <w:t>c</w:t>
      </w:r>
      <w:r w:rsidR="28C3269C" w:rsidRPr="00496520">
        <w:rPr>
          <w:rFonts w:ascii="Arial" w:hAnsi="Arial" w:cs="Arial"/>
        </w:rPr>
        <w:t>ourt</w:t>
      </w:r>
      <w:r w:rsidR="00090617" w:rsidRPr="00496520">
        <w:rPr>
          <w:rFonts w:ascii="Arial" w:hAnsi="Arial" w:cs="Arial"/>
        </w:rPr>
        <w:t xml:space="preserve"> to send </w:t>
      </w:r>
      <w:r w:rsidR="002B4E7C" w:rsidRPr="00496520">
        <w:rPr>
          <w:rFonts w:ascii="Arial" w:hAnsi="Arial" w:cs="Arial"/>
        </w:rPr>
        <w:t>a copy of this Order to</w:t>
      </w:r>
      <w:r w:rsidR="00AE0B26" w:rsidRPr="00496520">
        <w:rPr>
          <w:rFonts w:ascii="Arial" w:hAnsi="Arial" w:cs="Arial"/>
        </w:rPr>
        <w:t xml:space="preserve"> the following persons</w:t>
      </w:r>
      <w:r w:rsidR="28C3269C" w:rsidRPr="00496520">
        <w:rPr>
          <w:rFonts w:ascii="Arial" w:hAnsi="Arial" w:cs="Arial"/>
        </w:rPr>
        <w:t>, as soon as possible</w:t>
      </w:r>
      <w:r w:rsidR="005D4CA9" w:rsidRPr="00496520">
        <w:rPr>
          <w:rFonts w:ascii="Arial" w:hAnsi="Arial" w:cs="Arial"/>
        </w:rPr>
        <w:t>,</w:t>
      </w:r>
      <w:r w:rsidR="28C3269C" w:rsidRPr="00496520">
        <w:rPr>
          <w:rFonts w:ascii="Arial" w:hAnsi="Arial" w:cs="Arial"/>
        </w:rPr>
        <w:t xml:space="preserve"> but no later than the next business day after the Order is </w:t>
      </w:r>
      <w:r w:rsidR="00FD3534" w:rsidRPr="00496520">
        <w:rPr>
          <w:rFonts w:ascii="Arial" w:hAnsi="Arial" w:cs="Arial"/>
        </w:rPr>
        <w:t>signed</w:t>
      </w:r>
      <w:r w:rsidR="28C3269C" w:rsidRPr="00496520">
        <w:rPr>
          <w:rFonts w:ascii="Arial" w:hAnsi="Arial" w:cs="Arial"/>
        </w:rPr>
        <w:t>:</w:t>
      </w:r>
    </w:p>
    <w:p w14:paraId="3740BD44" w14:textId="73992D78"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the chief of police in the municipality where the member of the family o</w:t>
      </w:r>
      <w:r w:rsidR="00AC7443" w:rsidRPr="00496520">
        <w:rPr>
          <w:rFonts w:ascii="Arial" w:hAnsi="Arial" w:cs="Arial"/>
        </w:rPr>
        <w:t>r</w:t>
      </w:r>
      <w:r w:rsidRPr="00496520">
        <w:rPr>
          <w:rFonts w:ascii="Arial" w:hAnsi="Arial" w:cs="Arial"/>
        </w:rPr>
        <w:t xml:space="preserve"> household or individual protected by this Order resides;</w:t>
      </w:r>
    </w:p>
    <w:p w14:paraId="49A9BC4F" w14:textId="1B5B923F"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sheriff of the county where the member of the family or household or individual protected by his Order resides, if </w:t>
      </w:r>
      <w:r w:rsidR="00966226" w:rsidRPr="00496520">
        <w:rPr>
          <w:rFonts w:ascii="Arial" w:hAnsi="Arial" w:cs="Arial"/>
        </w:rPr>
        <w:t>no</w:t>
      </w:r>
      <w:r w:rsidR="00C710E3" w:rsidRPr="00496520">
        <w:rPr>
          <w:rFonts w:ascii="Arial" w:hAnsi="Arial" w:cs="Arial"/>
        </w:rPr>
        <w:t xml:space="preserve"> member </w:t>
      </w:r>
      <w:r w:rsidR="00620F28" w:rsidRPr="00496520">
        <w:rPr>
          <w:rFonts w:ascii="Arial" w:hAnsi="Arial" w:cs="Arial"/>
        </w:rPr>
        <w:t>o</w:t>
      </w:r>
      <w:r w:rsidR="000A4B31" w:rsidRPr="00496520">
        <w:rPr>
          <w:rFonts w:ascii="Arial" w:hAnsi="Arial" w:cs="Arial"/>
        </w:rPr>
        <w:t xml:space="preserve">f the protected parties </w:t>
      </w:r>
      <w:r w:rsidR="00DF0D30" w:rsidRPr="00496520">
        <w:rPr>
          <w:rFonts w:ascii="Arial" w:hAnsi="Arial" w:cs="Arial"/>
        </w:rPr>
        <w:t xml:space="preserve">resides in </w:t>
      </w:r>
      <w:r w:rsidRPr="00496520">
        <w:rPr>
          <w:rFonts w:ascii="Arial" w:hAnsi="Arial" w:cs="Arial"/>
        </w:rPr>
        <w:t>a municipality;</w:t>
      </w:r>
    </w:p>
    <w:p w14:paraId="7357E890" w14:textId="229988D6" w:rsidR="00470CA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principal, director, or other person in charge of the school or childcare facility attended by a person </w:t>
      </w:r>
      <w:r w:rsidR="0072632F" w:rsidRPr="00496520">
        <w:rPr>
          <w:rFonts w:ascii="Arial" w:hAnsi="Arial" w:cs="Arial"/>
        </w:rPr>
        <w:t xml:space="preserve">protected </w:t>
      </w:r>
      <w:r w:rsidRPr="00496520">
        <w:rPr>
          <w:rFonts w:ascii="Arial" w:hAnsi="Arial" w:cs="Arial"/>
        </w:rPr>
        <w:t xml:space="preserve">by this Order; </w:t>
      </w:r>
    </w:p>
    <w:p w14:paraId="0FA9FE0A" w14:textId="142A4C75" w:rsidR="00B31425" w:rsidRPr="00496520" w:rsidRDefault="001A2DE1" w:rsidP="00215DEE">
      <w:pPr>
        <w:numPr>
          <w:ilvl w:val="0"/>
          <w:numId w:val="23"/>
        </w:numPr>
        <w:spacing w:before="100" w:beforeAutospacing="1" w:after="120" w:line="24" w:lineRule="atLeast"/>
        <w:jc w:val="both"/>
        <w:rPr>
          <w:rFonts w:ascii="Arial" w:hAnsi="Arial" w:cs="Arial"/>
        </w:rPr>
      </w:pPr>
      <w:r w:rsidRPr="00496520">
        <w:rPr>
          <w:rFonts w:ascii="Arial" w:hAnsi="Arial" w:cs="Arial"/>
          <w:b/>
        </w:rPr>
        <w:t>if the victim is not present when th</w:t>
      </w:r>
      <w:r w:rsidR="00A7195E" w:rsidRPr="00496520">
        <w:rPr>
          <w:rFonts w:ascii="Arial" w:hAnsi="Arial" w:cs="Arial"/>
          <w:b/>
          <w:bCs/>
        </w:rPr>
        <w:t>e Court signs th</w:t>
      </w:r>
      <w:r w:rsidR="00764FD7" w:rsidRPr="00496520">
        <w:rPr>
          <w:rFonts w:ascii="Arial" w:hAnsi="Arial" w:cs="Arial"/>
          <w:b/>
        </w:rPr>
        <w:t>is Order</w:t>
      </w:r>
      <w:r w:rsidR="00764FD7" w:rsidRPr="00496520">
        <w:rPr>
          <w:rFonts w:ascii="Arial" w:hAnsi="Arial" w:cs="Arial"/>
        </w:rPr>
        <w:t xml:space="preserve">, </w:t>
      </w:r>
      <w:r w:rsidR="00F10F55" w:rsidRPr="00496520">
        <w:rPr>
          <w:rFonts w:ascii="Arial" w:hAnsi="Arial" w:cs="Arial"/>
        </w:rPr>
        <w:t>to the appropri</w:t>
      </w:r>
      <w:r w:rsidR="00016529" w:rsidRPr="00496520">
        <w:rPr>
          <w:rFonts w:ascii="Arial" w:hAnsi="Arial" w:cs="Arial"/>
        </w:rPr>
        <w:t>ate law enforcement officer</w:t>
      </w:r>
      <w:r w:rsidR="0077182F" w:rsidRPr="00496520">
        <w:rPr>
          <w:rFonts w:ascii="Arial" w:hAnsi="Arial" w:cs="Arial"/>
        </w:rPr>
        <w:t xml:space="preserve"> with the instruction</w:t>
      </w:r>
      <w:r w:rsidR="00747F28" w:rsidRPr="00496520">
        <w:rPr>
          <w:rFonts w:ascii="Arial" w:hAnsi="Arial" w:cs="Arial"/>
        </w:rPr>
        <w:t>s</w:t>
      </w:r>
      <w:r w:rsidR="0077182F" w:rsidRPr="00496520">
        <w:rPr>
          <w:rFonts w:ascii="Arial" w:hAnsi="Arial" w:cs="Arial"/>
        </w:rPr>
        <w:t xml:space="preserve"> that the officer is to make a good faith effort to notify the victim that an </w:t>
      </w:r>
      <w:r w:rsidR="0077182F" w:rsidRPr="00496520">
        <w:rPr>
          <w:rFonts w:ascii="Arial" w:hAnsi="Arial" w:cs="Arial"/>
        </w:rPr>
        <w:lastRenderedPageBreak/>
        <w:t>emergency protection order has issued by calling the victim’s residence and place of employment</w:t>
      </w:r>
      <w:r w:rsidR="00B279E2" w:rsidRPr="00496520">
        <w:rPr>
          <w:rFonts w:ascii="Arial" w:hAnsi="Arial" w:cs="Arial"/>
        </w:rPr>
        <w:t xml:space="preserve"> within 24 hours</w:t>
      </w:r>
      <w:r w:rsidR="003A711E" w:rsidRPr="00496520">
        <w:rPr>
          <w:rFonts w:ascii="Arial" w:hAnsi="Arial" w:cs="Arial"/>
        </w:rPr>
        <w:t xml:space="preserve"> </w:t>
      </w:r>
      <w:r w:rsidR="00640E9A" w:rsidRPr="00496520">
        <w:rPr>
          <w:rFonts w:ascii="Arial" w:hAnsi="Arial" w:cs="Arial"/>
        </w:rPr>
        <w:t>after the Order is signed</w:t>
      </w:r>
      <w:r w:rsidR="0077182F" w:rsidRPr="00496520">
        <w:rPr>
          <w:rFonts w:ascii="Arial" w:hAnsi="Arial" w:cs="Arial"/>
        </w:rPr>
        <w:t xml:space="preserve">; </w:t>
      </w:r>
      <w:r w:rsidR="28C3269C" w:rsidRPr="00496520">
        <w:rPr>
          <w:rFonts w:ascii="Arial" w:hAnsi="Arial" w:cs="Arial"/>
        </w:rPr>
        <w:t>and</w:t>
      </w:r>
    </w:p>
    <w:p w14:paraId="07838939" w14:textId="77777777" w:rsidR="00B31425" w:rsidRPr="00561666" w:rsidRDefault="28C3269C" w:rsidP="00215DEE">
      <w:pPr>
        <w:numPr>
          <w:ilvl w:val="0"/>
          <w:numId w:val="23"/>
        </w:numPr>
        <w:spacing w:before="100" w:beforeAutospacing="1" w:after="120" w:line="24" w:lineRule="atLeast"/>
        <w:jc w:val="both"/>
        <w:rPr>
          <w:rFonts w:ascii="Arial" w:hAnsi="Arial" w:cs="Arial"/>
        </w:rPr>
      </w:pPr>
      <w:r w:rsidRPr="00561666">
        <w:rPr>
          <w:rFonts w:ascii="Arial" w:hAnsi="Arial" w:cs="Arial"/>
        </w:rPr>
        <w:t>the victim at the victim’s last known address.</w:t>
      </w:r>
    </w:p>
    <w:p w14:paraId="3B9B1FBF" w14:textId="77777777" w:rsidR="00DA2AF4" w:rsidRDefault="00DA2AF4" w:rsidP="00051258">
      <w:pPr>
        <w:spacing w:after="0" w:line="240" w:lineRule="auto"/>
        <w:ind w:firstLine="720"/>
        <w:rPr>
          <w:rStyle w:val="cf01"/>
          <w:rFonts w:ascii="Arial" w:hAnsi="Arial" w:cs="Arial"/>
          <w:b/>
          <w:bCs/>
          <w:sz w:val="22"/>
          <w:szCs w:val="22"/>
        </w:rPr>
      </w:pPr>
    </w:p>
    <w:p w14:paraId="27333C82" w14:textId="1B02203A" w:rsidR="00EF2163" w:rsidRDefault="00561666" w:rsidP="00051258">
      <w:pPr>
        <w:spacing w:after="0" w:line="240" w:lineRule="auto"/>
        <w:ind w:firstLine="720"/>
        <w:rPr>
          <w:rFonts w:ascii="Arial" w:hAnsi="Arial" w:cs="Arial"/>
          <w:b/>
          <w:bCs/>
        </w:rPr>
      </w:pPr>
      <w:r w:rsidRPr="00C90026">
        <w:rPr>
          <w:rStyle w:val="cf01"/>
          <w:rFonts w:ascii="Arial" w:hAnsi="Arial" w:cs="Arial"/>
          <w:b/>
          <w:bCs/>
          <w:sz w:val="22"/>
          <w:szCs w:val="22"/>
        </w:rPr>
        <w:t>THE COURT ORDERS</w:t>
      </w:r>
      <w:r w:rsidRPr="00561666">
        <w:rPr>
          <w:rStyle w:val="cf01"/>
          <w:rFonts w:ascii="Arial" w:hAnsi="Arial" w:cs="Arial"/>
          <w:sz w:val="22"/>
          <w:szCs w:val="22"/>
        </w:rPr>
        <w:t xml:space="preserve"> the clerk of the magistrate's court to enter both the order and the</w:t>
      </w:r>
      <w:r w:rsidR="00EF2163">
        <w:rPr>
          <w:rStyle w:val="cf01"/>
          <w:rFonts w:ascii="Arial" w:hAnsi="Arial" w:cs="Arial"/>
          <w:sz w:val="22"/>
          <w:szCs w:val="22"/>
        </w:rPr>
        <w:t xml:space="preserve"> </w:t>
      </w:r>
      <w:r w:rsidR="0022705F">
        <w:rPr>
          <w:rStyle w:val="cf01"/>
          <w:rFonts w:ascii="Arial" w:hAnsi="Arial" w:cs="Arial"/>
          <w:sz w:val="22"/>
          <w:szCs w:val="22"/>
        </w:rPr>
        <w:t>request</w:t>
      </w:r>
      <w:r w:rsidRPr="00561666">
        <w:rPr>
          <w:rStyle w:val="cf01"/>
          <w:rFonts w:ascii="Arial" w:hAnsi="Arial" w:cs="Arial"/>
          <w:sz w:val="22"/>
          <w:szCs w:val="22"/>
        </w:rPr>
        <w:t>, if any, into the Protective Order Registry within 24 hours of the date of issuance.</w:t>
      </w:r>
    </w:p>
    <w:p w14:paraId="4B6F7B5F" w14:textId="77777777" w:rsidR="00EF2163" w:rsidRDefault="00EF2163" w:rsidP="00EF2163">
      <w:pPr>
        <w:spacing w:after="0" w:line="240" w:lineRule="auto"/>
        <w:rPr>
          <w:rFonts w:ascii="Arial" w:hAnsi="Arial" w:cs="Arial"/>
          <w:b/>
          <w:bCs/>
        </w:rPr>
      </w:pPr>
    </w:p>
    <w:p w14:paraId="0EDCBB77" w14:textId="77777777" w:rsidR="00EF2163" w:rsidRDefault="00EF2163" w:rsidP="00EF2163">
      <w:pPr>
        <w:spacing w:after="0" w:line="240" w:lineRule="auto"/>
        <w:rPr>
          <w:rFonts w:ascii="Arial" w:hAnsi="Arial" w:cs="Arial"/>
          <w:b/>
          <w:bCs/>
        </w:rPr>
      </w:pPr>
    </w:p>
    <w:p w14:paraId="08D19C72" w14:textId="72CD22FF" w:rsidR="00A05659" w:rsidRPr="00496520" w:rsidRDefault="00A05659" w:rsidP="00215DEE">
      <w:pPr>
        <w:spacing w:before="100" w:beforeAutospacing="1" w:after="120" w:line="24" w:lineRule="atLeast"/>
        <w:jc w:val="center"/>
        <w:rPr>
          <w:rFonts w:ascii="Arial" w:hAnsi="Arial" w:cs="Arial"/>
          <w:b/>
          <w:bCs/>
        </w:rPr>
      </w:pPr>
      <w:r w:rsidRPr="00496520">
        <w:rPr>
          <w:rFonts w:ascii="Arial" w:hAnsi="Arial" w:cs="Arial"/>
          <w:b/>
          <w:bCs/>
        </w:rPr>
        <w:t>VI</w:t>
      </w:r>
      <w:r w:rsidR="00515347" w:rsidRPr="00496520">
        <w:rPr>
          <w:rFonts w:ascii="Arial" w:hAnsi="Arial" w:cs="Arial"/>
          <w:b/>
          <w:bCs/>
        </w:rPr>
        <w:t>II</w:t>
      </w:r>
      <w:r w:rsidRPr="00496520">
        <w:rPr>
          <w:rFonts w:ascii="Arial" w:hAnsi="Arial" w:cs="Arial"/>
          <w:b/>
          <w:bCs/>
        </w:rPr>
        <w:t>.</w:t>
      </w:r>
      <w:r w:rsidR="00C85EB8" w:rsidRPr="00496520">
        <w:rPr>
          <w:rFonts w:ascii="Arial" w:hAnsi="Arial" w:cs="Arial"/>
          <w:b/>
          <w:bCs/>
        </w:rPr>
        <w:t xml:space="preserve"> </w:t>
      </w:r>
      <w:r w:rsidR="00055B8D" w:rsidRPr="00496520">
        <w:rPr>
          <w:rFonts w:ascii="Arial" w:hAnsi="Arial" w:cs="Arial"/>
          <w:b/>
          <w:bCs/>
          <w:u w:val="single"/>
        </w:rPr>
        <w:t xml:space="preserve">ORDER </w:t>
      </w:r>
      <w:r w:rsidR="006B31FD" w:rsidRPr="00496520">
        <w:rPr>
          <w:rFonts w:ascii="Arial" w:hAnsi="Arial" w:cs="Arial"/>
          <w:b/>
          <w:bCs/>
          <w:u w:val="single"/>
        </w:rPr>
        <w:t>TO</w:t>
      </w:r>
      <w:r w:rsidR="00055B8D" w:rsidRPr="00496520">
        <w:rPr>
          <w:rFonts w:ascii="Arial" w:hAnsi="Arial" w:cs="Arial"/>
          <w:b/>
          <w:bCs/>
          <w:u w:val="single"/>
        </w:rPr>
        <w:t xml:space="preserve"> LAW ENFORCEMENT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61FF44D7" w14:textId="77777777" w:rsidTr="00771022">
        <w:trPr>
          <w:trHeight w:val="288"/>
        </w:trPr>
        <w:tc>
          <w:tcPr>
            <w:tcW w:w="540" w:type="dxa"/>
            <w:vAlign w:val="center"/>
          </w:tcPr>
          <w:p w14:paraId="2FDDB164"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496520">
              <w:rPr>
                <w:rFonts w:ascii="Arial" w:hAnsi="Arial" w:cs="Arial"/>
              </w:rPr>
              <w:fldChar w:fldCharType="end"/>
            </w:r>
          </w:p>
        </w:tc>
        <w:tc>
          <w:tcPr>
            <w:tcW w:w="10250" w:type="dxa"/>
            <w:vAlign w:val="center"/>
          </w:tcPr>
          <w:p w14:paraId="66EB0A84" w14:textId="4E492B1E" w:rsidR="000C58D7" w:rsidRPr="00326069" w:rsidRDefault="000C58D7" w:rsidP="00771022">
            <w:pPr>
              <w:jc w:val="both"/>
              <w:rPr>
                <w:rFonts w:ascii="Arial" w:hAnsi="Arial" w:cs="Arial"/>
              </w:rPr>
            </w:pPr>
            <w:r w:rsidRPr="00496520">
              <w:rPr>
                <w:rFonts w:ascii="Arial" w:hAnsi="Arial" w:cs="Arial"/>
                <w:b/>
                <w:bCs/>
                <w:i/>
                <w:iCs/>
              </w:rPr>
              <w:t>Check this box if law enforcement is required to notify the victim.</w:t>
            </w:r>
          </w:p>
        </w:tc>
      </w:tr>
      <w:tr w:rsidR="000C58D7" w:rsidRPr="00326069" w14:paraId="3F9D8967" w14:textId="77777777" w:rsidTr="00771022">
        <w:trPr>
          <w:trHeight w:val="20"/>
        </w:trPr>
        <w:tc>
          <w:tcPr>
            <w:tcW w:w="540" w:type="dxa"/>
            <w:vAlign w:val="center"/>
          </w:tcPr>
          <w:p w14:paraId="1900D29C" w14:textId="77777777" w:rsidR="000C58D7" w:rsidRPr="00326069" w:rsidRDefault="000C58D7" w:rsidP="00771022">
            <w:pPr>
              <w:rPr>
                <w:rFonts w:ascii="Arial" w:hAnsi="Arial" w:cs="Arial"/>
                <w:sz w:val="4"/>
                <w:szCs w:val="4"/>
              </w:rPr>
            </w:pPr>
          </w:p>
        </w:tc>
        <w:tc>
          <w:tcPr>
            <w:tcW w:w="10250" w:type="dxa"/>
            <w:vAlign w:val="center"/>
          </w:tcPr>
          <w:p w14:paraId="4F9C70BB" w14:textId="77777777" w:rsidR="000C58D7" w:rsidRPr="00326069" w:rsidRDefault="000C58D7" w:rsidP="00771022">
            <w:pPr>
              <w:rPr>
                <w:rFonts w:ascii="Arial" w:hAnsi="Arial" w:cs="Arial"/>
                <w:sz w:val="4"/>
                <w:szCs w:val="4"/>
              </w:rPr>
            </w:pPr>
          </w:p>
        </w:tc>
      </w:tr>
    </w:tbl>
    <w:p w14:paraId="5C33FD0A" w14:textId="3508F33F" w:rsidR="00B31425" w:rsidRPr="00496520" w:rsidRDefault="6876036F" w:rsidP="00215DEE">
      <w:pPr>
        <w:spacing w:before="100" w:beforeAutospacing="1" w:after="120" w:line="24" w:lineRule="atLeast"/>
        <w:ind w:firstLine="720"/>
        <w:jc w:val="both"/>
        <w:rPr>
          <w:rFonts w:ascii="Arial" w:hAnsi="Arial" w:cs="Arial"/>
        </w:rPr>
      </w:pPr>
      <w:r w:rsidRPr="00496520">
        <w:rPr>
          <w:rFonts w:ascii="Arial" w:hAnsi="Arial" w:cs="Arial"/>
          <w:b/>
          <w:bCs/>
        </w:rPr>
        <w:t>THE COURT ORDERS</w:t>
      </w:r>
      <w:r w:rsidR="0E7FE03A" w:rsidRPr="00496520">
        <w:rPr>
          <w:rFonts w:ascii="Arial" w:hAnsi="Arial" w:cs="Arial"/>
          <w:b/>
          <w:bCs/>
        </w:rPr>
        <w:t xml:space="preserve"> </w:t>
      </w:r>
      <w:r w:rsidR="0E7FE03A" w:rsidRPr="00496520">
        <w:rPr>
          <w:rFonts w:ascii="Arial" w:hAnsi="Arial" w:cs="Arial"/>
        </w:rPr>
        <w:t>th</w:t>
      </w:r>
      <w:r w:rsidR="4C0BAE4B" w:rsidRPr="00496520">
        <w:rPr>
          <w:rFonts w:ascii="Arial" w:hAnsi="Arial" w:cs="Arial"/>
        </w:rPr>
        <w:t>e</w:t>
      </w:r>
      <w:r w:rsidR="4C0BAE4B" w:rsidRPr="00496520" w:rsidDel="00A06D37">
        <w:rPr>
          <w:rFonts w:ascii="Arial" w:hAnsi="Arial" w:cs="Arial"/>
        </w:rPr>
        <w:t xml:space="preserve"> </w:t>
      </w:r>
      <w:r w:rsidR="00877A43" w:rsidRPr="00496520">
        <w:rPr>
          <w:rFonts w:ascii="Arial" w:hAnsi="Arial" w:cs="Arial"/>
        </w:rPr>
        <w:t xml:space="preserve">appropriate peace officer to make a good faith effort to notify the </w:t>
      </w:r>
      <w:r w:rsidR="00250512" w:rsidRPr="00496520">
        <w:rPr>
          <w:rFonts w:ascii="Arial" w:hAnsi="Arial" w:cs="Arial"/>
        </w:rPr>
        <w:t xml:space="preserve">alleged </w:t>
      </w:r>
      <w:r w:rsidR="00877A43" w:rsidRPr="00496520">
        <w:rPr>
          <w:rFonts w:ascii="Arial" w:hAnsi="Arial" w:cs="Arial"/>
        </w:rPr>
        <w:t>victim</w:t>
      </w:r>
      <w:r w:rsidR="00250512" w:rsidRPr="00496520">
        <w:rPr>
          <w:rFonts w:ascii="Arial" w:hAnsi="Arial" w:cs="Arial"/>
        </w:rPr>
        <w:t>, within 24 hours</w:t>
      </w:r>
      <w:r w:rsidR="004A7BB2" w:rsidRPr="00496520">
        <w:rPr>
          <w:rFonts w:ascii="Arial" w:hAnsi="Arial" w:cs="Arial"/>
        </w:rPr>
        <w:t xml:space="preserve"> after the Order is signed</w:t>
      </w:r>
      <w:r w:rsidR="00250512" w:rsidRPr="00496520">
        <w:rPr>
          <w:rFonts w:ascii="Arial" w:hAnsi="Arial" w:cs="Arial"/>
        </w:rPr>
        <w:t xml:space="preserve">, </w:t>
      </w:r>
      <w:r w:rsidR="006E0D87" w:rsidRPr="00496520">
        <w:rPr>
          <w:rFonts w:ascii="Arial" w:hAnsi="Arial" w:cs="Arial"/>
        </w:rPr>
        <w:t xml:space="preserve">that </w:t>
      </w:r>
      <w:r w:rsidR="001B3097" w:rsidRPr="00496520">
        <w:rPr>
          <w:rFonts w:ascii="Arial" w:hAnsi="Arial" w:cs="Arial"/>
        </w:rPr>
        <w:t xml:space="preserve">an Emergency Order </w:t>
      </w:r>
      <w:r w:rsidR="008F7AAB">
        <w:rPr>
          <w:rFonts w:ascii="Arial" w:hAnsi="Arial" w:cs="Arial"/>
        </w:rPr>
        <w:t>for</w:t>
      </w:r>
      <w:r w:rsidR="001B3097" w:rsidRPr="00496520">
        <w:rPr>
          <w:rFonts w:ascii="Arial" w:hAnsi="Arial" w:cs="Arial"/>
        </w:rPr>
        <w:t xml:space="preserve"> Protection </w:t>
      </w:r>
      <w:r w:rsidR="00810A6C" w:rsidRPr="00496520">
        <w:rPr>
          <w:rFonts w:ascii="Arial" w:hAnsi="Arial" w:cs="Arial"/>
        </w:rPr>
        <w:t xml:space="preserve">has been issued </w:t>
      </w:r>
      <w:r w:rsidR="001B3097" w:rsidRPr="00496520">
        <w:rPr>
          <w:rFonts w:ascii="Arial" w:hAnsi="Arial" w:cs="Arial"/>
        </w:rPr>
        <w:t>by calling the victim’s residence and place of employment.</w:t>
      </w:r>
    </w:p>
    <w:p w14:paraId="2A5743B7" w14:textId="77777777" w:rsidR="001A1C7B" w:rsidRDefault="001A1C7B" w:rsidP="001A1C7B">
      <w:pPr>
        <w:spacing w:after="0" w:line="240" w:lineRule="auto"/>
        <w:rPr>
          <w:rFonts w:ascii="Arial" w:hAnsi="Arial" w:cs="Arial"/>
          <w:b/>
          <w:bCs/>
        </w:rPr>
      </w:pPr>
    </w:p>
    <w:p w14:paraId="70CD7B39" w14:textId="77777777" w:rsidR="001A1C7B" w:rsidRDefault="001A1C7B" w:rsidP="001A1C7B">
      <w:pPr>
        <w:spacing w:after="0" w:line="240" w:lineRule="auto"/>
        <w:rPr>
          <w:rFonts w:ascii="Arial" w:hAnsi="Arial" w:cs="Arial"/>
          <w:b/>
          <w:bCs/>
        </w:rPr>
      </w:pPr>
    </w:p>
    <w:p w14:paraId="4C6C6508" w14:textId="6E4C24B9" w:rsidR="00881344" w:rsidRPr="00496520" w:rsidRDefault="00515347" w:rsidP="00215DEE">
      <w:pPr>
        <w:spacing w:before="100" w:beforeAutospacing="1" w:after="120" w:line="24" w:lineRule="atLeast"/>
        <w:jc w:val="center"/>
        <w:rPr>
          <w:rFonts w:ascii="Arial" w:hAnsi="Arial" w:cs="Arial"/>
          <w:b/>
          <w:bCs/>
        </w:rPr>
      </w:pPr>
      <w:r w:rsidRPr="00496520">
        <w:rPr>
          <w:rFonts w:ascii="Arial" w:hAnsi="Arial" w:cs="Arial"/>
          <w:b/>
          <w:bCs/>
        </w:rPr>
        <w:t>IX</w:t>
      </w:r>
      <w:r w:rsidR="00006E76" w:rsidRPr="00496520">
        <w:rPr>
          <w:rFonts w:ascii="Arial" w:hAnsi="Arial" w:cs="Arial"/>
          <w:b/>
          <w:bCs/>
        </w:rPr>
        <w:t xml:space="preserve">. </w:t>
      </w:r>
      <w:r w:rsidR="00006E76" w:rsidRPr="00496520">
        <w:rPr>
          <w:rFonts w:ascii="Arial" w:hAnsi="Arial" w:cs="Arial"/>
          <w:b/>
          <w:bCs/>
          <w:u w:val="single"/>
        </w:rPr>
        <w:t>SUSPENSION OF LICENSE TO CARRY</w:t>
      </w:r>
      <w:r w:rsidR="00691C5C">
        <w:rPr>
          <w:rFonts w:ascii="Arial" w:hAnsi="Arial" w:cs="Arial"/>
          <w:b/>
          <w:bCs/>
          <w:u w:val="single"/>
        </w:rPr>
        <w:t xml:space="preserve"> A HANDGUN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0A2ED4D5" w14:textId="77777777" w:rsidTr="00771022">
        <w:trPr>
          <w:trHeight w:val="288"/>
        </w:trPr>
        <w:tc>
          <w:tcPr>
            <w:tcW w:w="540" w:type="dxa"/>
            <w:vAlign w:val="center"/>
          </w:tcPr>
          <w:p w14:paraId="71654155"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000000">
              <w:rPr>
                <w:rFonts w:ascii="Arial" w:hAnsi="Arial" w:cs="Arial"/>
              </w:rPr>
            </w:r>
            <w:r w:rsidR="00000000">
              <w:rPr>
                <w:rFonts w:ascii="Arial" w:hAnsi="Arial" w:cs="Arial"/>
              </w:rPr>
              <w:fldChar w:fldCharType="separate"/>
            </w:r>
            <w:r w:rsidRPr="00496520">
              <w:rPr>
                <w:rFonts w:ascii="Arial" w:hAnsi="Arial" w:cs="Arial"/>
              </w:rPr>
              <w:fldChar w:fldCharType="end"/>
            </w:r>
          </w:p>
        </w:tc>
        <w:tc>
          <w:tcPr>
            <w:tcW w:w="10250" w:type="dxa"/>
            <w:vAlign w:val="center"/>
          </w:tcPr>
          <w:p w14:paraId="548840E8" w14:textId="491E2E10" w:rsidR="000C58D7" w:rsidRPr="00326069" w:rsidRDefault="000C58D7" w:rsidP="00771022">
            <w:pPr>
              <w:jc w:val="both"/>
              <w:rPr>
                <w:rFonts w:ascii="Arial" w:hAnsi="Arial" w:cs="Arial"/>
              </w:rPr>
            </w:pPr>
            <w:r w:rsidRPr="00496520">
              <w:rPr>
                <w:rFonts w:ascii="Arial" w:hAnsi="Arial" w:cs="Arial"/>
                <w:b/>
                <w:bCs/>
                <w:i/>
                <w:iCs/>
              </w:rPr>
              <w:t>Check this box if the Defendant has a license to carry</w:t>
            </w:r>
            <w:r w:rsidR="00691C5C">
              <w:rPr>
                <w:rFonts w:ascii="Arial" w:hAnsi="Arial" w:cs="Arial"/>
                <w:b/>
                <w:bCs/>
                <w:i/>
                <w:iCs/>
              </w:rPr>
              <w:t xml:space="preserve"> a handgun</w:t>
            </w:r>
            <w:r w:rsidRPr="00496520">
              <w:rPr>
                <w:rFonts w:ascii="Arial" w:hAnsi="Arial" w:cs="Arial"/>
                <w:b/>
                <w:bCs/>
                <w:i/>
                <w:iCs/>
              </w:rPr>
              <w:t>.</w:t>
            </w:r>
          </w:p>
        </w:tc>
      </w:tr>
      <w:tr w:rsidR="000C58D7" w:rsidRPr="00326069" w14:paraId="1535F111" w14:textId="77777777" w:rsidTr="00771022">
        <w:trPr>
          <w:trHeight w:val="20"/>
        </w:trPr>
        <w:tc>
          <w:tcPr>
            <w:tcW w:w="540" w:type="dxa"/>
            <w:vAlign w:val="center"/>
          </w:tcPr>
          <w:p w14:paraId="41A7ACF8" w14:textId="77777777" w:rsidR="000C58D7" w:rsidRPr="00326069" w:rsidRDefault="000C58D7" w:rsidP="00771022">
            <w:pPr>
              <w:rPr>
                <w:rFonts w:ascii="Arial" w:hAnsi="Arial" w:cs="Arial"/>
                <w:sz w:val="4"/>
                <w:szCs w:val="4"/>
              </w:rPr>
            </w:pPr>
          </w:p>
        </w:tc>
        <w:tc>
          <w:tcPr>
            <w:tcW w:w="10250" w:type="dxa"/>
            <w:vAlign w:val="center"/>
          </w:tcPr>
          <w:p w14:paraId="58A38BC5" w14:textId="77777777" w:rsidR="000C58D7" w:rsidRPr="00326069" w:rsidRDefault="000C58D7" w:rsidP="00771022">
            <w:pPr>
              <w:rPr>
                <w:rFonts w:ascii="Arial" w:hAnsi="Arial" w:cs="Arial"/>
                <w:sz w:val="4"/>
                <w:szCs w:val="4"/>
              </w:rPr>
            </w:pPr>
          </w:p>
        </w:tc>
      </w:tr>
    </w:tbl>
    <w:p w14:paraId="517F3E5A" w14:textId="6B0B19D1" w:rsidR="00B31425" w:rsidRPr="00496520" w:rsidRDefault="00A739CE" w:rsidP="00215DEE">
      <w:pPr>
        <w:pStyle w:val="ListParagraph"/>
        <w:spacing w:before="100" w:beforeAutospacing="1" w:after="120" w:line="24" w:lineRule="atLeast"/>
        <w:ind w:left="0" w:firstLine="720"/>
        <w:jc w:val="both"/>
        <w:rPr>
          <w:rFonts w:ascii="Arial" w:hAnsi="Arial" w:cs="Arial"/>
        </w:rPr>
      </w:pPr>
      <w:r w:rsidRPr="00496520">
        <w:rPr>
          <w:rFonts w:ascii="Arial" w:hAnsi="Arial" w:cs="Arial"/>
        </w:rPr>
        <w:t>If</w:t>
      </w:r>
      <w:r w:rsidRPr="00496520">
        <w:rPr>
          <w:rFonts w:ascii="Arial" w:hAnsi="Arial" w:cs="Arial"/>
          <w:b/>
          <w:bCs/>
        </w:rPr>
        <w:t xml:space="preserve"> </w:t>
      </w:r>
      <w:r w:rsidR="3DAB1AD1" w:rsidRPr="00496520">
        <w:rPr>
          <w:rFonts w:ascii="Arial" w:hAnsi="Arial" w:cs="Arial"/>
        </w:rPr>
        <w:t>the Defendant</w:t>
      </w:r>
      <w:r w:rsidRPr="00496520">
        <w:rPr>
          <w:rFonts w:ascii="Arial" w:hAnsi="Arial" w:cs="Arial"/>
        </w:rPr>
        <w:t xml:space="preserve"> </w:t>
      </w:r>
      <w:r w:rsidR="00312C37" w:rsidRPr="00496520">
        <w:rPr>
          <w:rFonts w:ascii="Arial" w:hAnsi="Arial" w:cs="Arial"/>
        </w:rPr>
        <w:t>has a</w:t>
      </w:r>
      <w:r w:rsidR="3DAB1AD1" w:rsidRPr="00496520">
        <w:rPr>
          <w:rFonts w:ascii="Arial" w:hAnsi="Arial" w:cs="Arial"/>
          <w:b/>
          <w:bCs/>
        </w:rPr>
        <w:t xml:space="preserve"> </w:t>
      </w:r>
      <w:r w:rsidR="28C3269C" w:rsidRPr="00496520">
        <w:rPr>
          <w:rFonts w:ascii="Arial" w:hAnsi="Arial" w:cs="Arial"/>
        </w:rPr>
        <w:t>license to carry a handgun</w:t>
      </w:r>
      <w:r w:rsidR="00312C37" w:rsidRPr="00496520">
        <w:rPr>
          <w:rFonts w:ascii="Arial" w:hAnsi="Arial" w:cs="Arial"/>
        </w:rPr>
        <w:t>,</w:t>
      </w:r>
      <w:r w:rsidR="28C3269C" w:rsidRPr="00496520">
        <w:rPr>
          <w:rFonts w:ascii="Arial" w:hAnsi="Arial" w:cs="Arial"/>
        </w:rPr>
        <w:t xml:space="preserve"> </w:t>
      </w:r>
      <w:r w:rsidR="00DC2AD8" w:rsidRPr="00496520">
        <w:rPr>
          <w:rFonts w:ascii="Arial" w:hAnsi="Arial" w:cs="Arial"/>
        </w:rPr>
        <w:t>the</w:t>
      </w:r>
      <w:r w:rsidR="00312C37" w:rsidRPr="00496520">
        <w:rPr>
          <w:rFonts w:ascii="Arial" w:hAnsi="Arial" w:cs="Arial"/>
          <w:b/>
          <w:bCs/>
        </w:rPr>
        <w:t xml:space="preserve"> COURT </w:t>
      </w:r>
      <w:r w:rsidR="00C36D28" w:rsidRPr="00496520">
        <w:rPr>
          <w:rFonts w:ascii="Arial" w:hAnsi="Arial" w:cs="Arial"/>
          <w:b/>
          <w:bCs/>
        </w:rPr>
        <w:t xml:space="preserve">HEREBY SUSPENDS </w:t>
      </w:r>
      <w:r w:rsidR="0003103C" w:rsidRPr="00496520">
        <w:rPr>
          <w:rFonts w:ascii="Arial" w:hAnsi="Arial" w:cs="Arial"/>
          <w:b/>
          <w:bCs/>
        </w:rPr>
        <w:t>T</w:t>
      </w:r>
      <w:r w:rsidR="001C0657" w:rsidRPr="00496520">
        <w:rPr>
          <w:rFonts w:ascii="Arial" w:hAnsi="Arial" w:cs="Arial"/>
          <w:b/>
          <w:bCs/>
        </w:rPr>
        <w:t xml:space="preserve">HE LICENSE </w:t>
      </w:r>
      <w:r w:rsidR="28C3269C" w:rsidRPr="00496520">
        <w:rPr>
          <w:rFonts w:ascii="Arial" w:hAnsi="Arial" w:cs="Arial"/>
        </w:rPr>
        <w:t>for the duration of this Order</w:t>
      </w:r>
      <w:r w:rsidR="00390806" w:rsidRPr="00496520">
        <w:rPr>
          <w:rFonts w:ascii="Arial" w:hAnsi="Arial" w:cs="Arial"/>
        </w:rPr>
        <w:t xml:space="preserve"> </w:t>
      </w:r>
      <w:r w:rsidR="00390806" w:rsidRPr="00F9333F">
        <w:rPr>
          <w:rFonts w:ascii="Arial" w:hAnsi="Arial" w:cs="Arial"/>
          <w:b/>
          <w:bCs/>
          <w:sz w:val="18"/>
          <w:szCs w:val="18"/>
        </w:rPr>
        <w:t xml:space="preserve">(TCIC </w:t>
      </w:r>
      <w:r w:rsidR="001D0E84" w:rsidRPr="00F9333F">
        <w:rPr>
          <w:rFonts w:ascii="Arial" w:hAnsi="Arial" w:cs="Arial"/>
          <w:b/>
          <w:bCs/>
          <w:sz w:val="18"/>
          <w:szCs w:val="18"/>
        </w:rPr>
        <w:t>F</w:t>
      </w:r>
      <w:r w:rsidR="00390806" w:rsidRPr="00F9333F">
        <w:rPr>
          <w:rFonts w:ascii="Arial" w:hAnsi="Arial" w:cs="Arial"/>
          <w:b/>
          <w:bCs/>
          <w:sz w:val="18"/>
          <w:szCs w:val="18"/>
        </w:rPr>
        <w:t>orm PCO-08)</w:t>
      </w:r>
      <w:r w:rsidR="005E37EB" w:rsidRPr="00496520">
        <w:rPr>
          <w:rFonts w:ascii="Arial" w:hAnsi="Arial" w:cs="Arial"/>
        </w:rPr>
        <w:t xml:space="preserve"> and </w:t>
      </w:r>
      <w:r w:rsidR="005E37EB" w:rsidRPr="00496520">
        <w:rPr>
          <w:rFonts w:ascii="Arial" w:hAnsi="Arial" w:cs="Arial"/>
          <w:b/>
          <w:bCs/>
        </w:rPr>
        <w:t>ORDERS</w:t>
      </w:r>
      <w:r w:rsidR="005E37EB" w:rsidRPr="00496520">
        <w:rPr>
          <w:rFonts w:ascii="Arial" w:hAnsi="Arial" w:cs="Arial"/>
        </w:rPr>
        <w:t xml:space="preserve"> </w:t>
      </w:r>
      <w:r w:rsidR="00067B69" w:rsidRPr="00496520">
        <w:rPr>
          <w:rFonts w:ascii="Arial" w:hAnsi="Arial" w:cs="Arial"/>
        </w:rPr>
        <w:t>th</w:t>
      </w:r>
      <w:r w:rsidR="28C3269C" w:rsidRPr="00496520">
        <w:rPr>
          <w:rFonts w:ascii="Arial" w:hAnsi="Arial" w:cs="Arial"/>
        </w:rPr>
        <w:t xml:space="preserve">e </w:t>
      </w:r>
      <w:r w:rsidR="3F987706" w:rsidRPr="00496520">
        <w:rPr>
          <w:rFonts w:ascii="Arial" w:hAnsi="Arial" w:cs="Arial"/>
        </w:rPr>
        <w:t>c</w:t>
      </w:r>
      <w:r w:rsidR="28C3269C" w:rsidRPr="00496520">
        <w:rPr>
          <w:rFonts w:ascii="Arial" w:hAnsi="Arial" w:cs="Arial"/>
        </w:rPr>
        <w:t>lerk</w:t>
      </w:r>
      <w:r w:rsidR="3BF53AC7" w:rsidRPr="00496520">
        <w:rPr>
          <w:rFonts w:ascii="Arial" w:hAnsi="Arial" w:cs="Arial"/>
        </w:rPr>
        <w:t xml:space="preserve"> of the magistrate court</w:t>
      </w:r>
      <w:r w:rsidR="28C3269C" w:rsidRPr="00496520">
        <w:rPr>
          <w:rFonts w:ascii="Arial" w:hAnsi="Arial" w:cs="Arial"/>
        </w:rPr>
        <w:t xml:space="preserve"> to send a copy of this Order to the appropriate division of the </w:t>
      </w:r>
      <w:r w:rsidR="00D651DE" w:rsidRPr="00496520">
        <w:rPr>
          <w:rFonts w:ascii="Arial" w:hAnsi="Arial" w:cs="Arial"/>
        </w:rPr>
        <w:t xml:space="preserve">Texas </w:t>
      </w:r>
      <w:r w:rsidR="28C3269C" w:rsidRPr="00496520">
        <w:rPr>
          <w:rFonts w:ascii="Arial" w:hAnsi="Arial" w:cs="Arial"/>
        </w:rPr>
        <w:t>Department of Public Safety</w:t>
      </w:r>
      <w:r w:rsidR="00E75AE6" w:rsidRPr="00496520">
        <w:rPr>
          <w:rFonts w:ascii="Arial" w:hAnsi="Arial" w:cs="Arial"/>
        </w:rPr>
        <w:t xml:space="preserve"> (DPS)</w:t>
      </w:r>
      <w:r w:rsidR="28C3269C" w:rsidRPr="00496520">
        <w:rPr>
          <w:rFonts w:ascii="Arial" w:hAnsi="Arial" w:cs="Arial"/>
        </w:rPr>
        <w:t xml:space="preserve"> at its Austin headquarters (</w:t>
      </w:r>
      <w:r w:rsidR="20A0C484" w:rsidRPr="00496520">
        <w:rPr>
          <w:rFonts w:ascii="Arial" w:hAnsi="Arial" w:cs="Arial"/>
        </w:rPr>
        <w:t>S</w:t>
      </w:r>
      <w:r w:rsidR="28C3269C" w:rsidRPr="00496520">
        <w:rPr>
          <w:rFonts w:ascii="Arial" w:hAnsi="Arial" w:cs="Arial"/>
        </w:rPr>
        <w:t>ee</w:t>
      </w:r>
      <w:r w:rsidR="09F03B52" w:rsidRPr="00496520">
        <w:rPr>
          <w:rFonts w:ascii="Arial" w:hAnsi="Arial" w:cs="Arial"/>
        </w:rPr>
        <w:t xml:space="preserve"> the</w:t>
      </w:r>
      <w:r w:rsidR="28C3269C" w:rsidRPr="00496520">
        <w:rPr>
          <w:rFonts w:ascii="Arial" w:hAnsi="Arial" w:cs="Arial"/>
        </w:rPr>
        <w:t xml:space="preserve"> </w:t>
      </w:r>
      <w:r w:rsidR="5C197B10" w:rsidRPr="00496520">
        <w:rPr>
          <w:rFonts w:ascii="Arial" w:hAnsi="Arial" w:cs="Arial"/>
        </w:rPr>
        <w:t xml:space="preserve">address </w:t>
      </w:r>
      <w:r w:rsidR="28C3269C" w:rsidRPr="00496520">
        <w:rPr>
          <w:rFonts w:ascii="Arial" w:hAnsi="Arial" w:cs="Arial"/>
        </w:rPr>
        <w:t>below</w:t>
      </w:r>
      <w:r w:rsidR="67D8FF54" w:rsidRPr="00496520">
        <w:rPr>
          <w:rFonts w:ascii="Arial" w:hAnsi="Arial" w:cs="Arial"/>
        </w:rPr>
        <w:t>.</w:t>
      </w:r>
      <w:r w:rsidR="28C3269C" w:rsidRPr="00496520">
        <w:rPr>
          <w:rFonts w:ascii="Arial" w:hAnsi="Arial" w:cs="Arial"/>
        </w:rPr>
        <w:t>):</w:t>
      </w:r>
    </w:p>
    <w:p w14:paraId="29B89D35" w14:textId="77777777" w:rsidR="00CA353D" w:rsidRPr="00496520" w:rsidRDefault="00CA353D" w:rsidP="00EF2163">
      <w:pPr>
        <w:pStyle w:val="ListParagraph"/>
        <w:spacing w:before="100" w:beforeAutospacing="1" w:after="120" w:line="24" w:lineRule="atLeast"/>
        <w:ind w:left="0"/>
        <w:jc w:val="both"/>
        <w:rPr>
          <w:rFonts w:ascii="Arial" w:hAnsi="Arial" w:cs="Arial"/>
        </w:rPr>
      </w:pPr>
    </w:p>
    <w:p w14:paraId="1987D4BF" w14:textId="4D7286D6" w:rsidR="00B31425" w:rsidRPr="00496520" w:rsidRDefault="74273E3A" w:rsidP="00215DEE">
      <w:pPr>
        <w:spacing w:before="100" w:beforeAutospacing="1" w:after="120" w:line="24" w:lineRule="atLeast"/>
        <w:jc w:val="center"/>
        <w:rPr>
          <w:rFonts w:ascii="Arial" w:hAnsi="Arial" w:cs="Arial"/>
          <w:b/>
          <w:bCs/>
          <w:i/>
          <w:iCs/>
        </w:rPr>
      </w:pPr>
      <w:r w:rsidRPr="00496520">
        <w:rPr>
          <w:rFonts w:ascii="Arial" w:hAnsi="Arial" w:cs="Arial"/>
          <w:b/>
          <w:bCs/>
          <w:i/>
          <w:iCs/>
        </w:rPr>
        <w:t xml:space="preserve">FAX OR EMAIL A COPY OF THIS ORDER TO DPS ONLY </w:t>
      </w:r>
      <w:r w:rsidR="28C3269C" w:rsidRPr="00496520">
        <w:rPr>
          <w:rFonts w:ascii="Arial" w:hAnsi="Arial" w:cs="Arial"/>
          <w:b/>
          <w:bCs/>
          <w:i/>
          <w:iCs/>
        </w:rPr>
        <w:t xml:space="preserve">IF THE DEFENDANT </w:t>
      </w:r>
      <w:r w:rsidR="7CC70877" w:rsidRPr="00496520">
        <w:rPr>
          <w:rFonts w:ascii="Arial" w:hAnsi="Arial" w:cs="Arial"/>
          <w:b/>
          <w:bCs/>
          <w:i/>
          <w:iCs/>
        </w:rPr>
        <w:t>HAS A LICENSE TO CARRY</w:t>
      </w:r>
      <w:r w:rsidR="00605E21">
        <w:rPr>
          <w:rFonts w:ascii="Arial" w:hAnsi="Arial" w:cs="Arial"/>
          <w:b/>
          <w:bCs/>
          <w:i/>
          <w:iCs/>
        </w:rPr>
        <w:t xml:space="preserve"> A HANDGUN</w:t>
      </w:r>
      <w:r w:rsidR="11646B65" w:rsidRPr="00496520">
        <w:rPr>
          <w:rFonts w:ascii="Arial" w:hAnsi="Arial" w:cs="Arial"/>
          <w:b/>
          <w:bCs/>
          <w:i/>
          <w:iCs/>
        </w:rPr>
        <w:t>.</w:t>
      </w:r>
    </w:p>
    <w:p w14:paraId="5AEE5D93" w14:textId="6298F8EB" w:rsidR="000738BD"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Attention: Suspension/Revocation</w:t>
      </w:r>
    </w:p>
    <w:p w14:paraId="19EDD4D0" w14:textId="06753E94" w:rsidR="00B31425"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Texas Department of Public Safety</w:t>
      </w:r>
    </w:p>
    <w:p w14:paraId="5409FD30" w14:textId="77777777" w:rsidR="00B31425"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Concealed Handgun Licensing Section #0235</w:t>
      </w:r>
    </w:p>
    <w:p w14:paraId="1E42FB2C" w14:textId="77777777" w:rsidR="00B31425" w:rsidRPr="00496520" w:rsidRDefault="00B31425" w:rsidP="00215DEE">
      <w:pPr>
        <w:spacing w:before="100" w:beforeAutospacing="1" w:after="120" w:line="24" w:lineRule="atLeast"/>
        <w:jc w:val="center"/>
        <w:rPr>
          <w:rFonts w:ascii="Arial" w:hAnsi="Arial" w:cs="Arial"/>
          <w:bCs/>
        </w:rPr>
      </w:pPr>
      <w:r w:rsidRPr="00496520">
        <w:rPr>
          <w:rFonts w:ascii="Arial" w:hAnsi="Arial" w:cs="Arial"/>
          <w:bCs/>
        </w:rPr>
        <w:t>Post Office Box 4143</w:t>
      </w:r>
    </w:p>
    <w:p w14:paraId="0AAA8D92" w14:textId="77777777" w:rsidR="00B31425" w:rsidRPr="00496520" w:rsidRDefault="28C3269C" w:rsidP="00215DEE">
      <w:pPr>
        <w:spacing w:before="100" w:beforeAutospacing="1" w:after="120" w:line="24" w:lineRule="atLeast"/>
        <w:jc w:val="center"/>
        <w:rPr>
          <w:rFonts w:ascii="Arial" w:hAnsi="Arial" w:cs="Arial"/>
        </w:rPr>
      </w:pPr>
      <w:r w:rsidRPr="00496520">
        <w:rPr>
          <w:rFonts w:ascii="Arial" w:hAnsi="Arial" w:cs="Arial"/>
        </w:rPr>
        <w:t>Austin, TX 78765-4143</w:t>
      </w:r>
    </w:p>
    <w:p w14:paraId="58670C8A" w14:textId="4442C871" w:rsidR="17CDDDB1" w:rsidRPr="00496520" w:rsidRDefault="17CDDDB1" w:rsidP="00215DEE">
      <w:pPr>
        <w:spacing w:before="100" w:beforeAutospacing="1" w:after="120" w:line="24" w:lineRule="atLeast"/>
        <w:jc w:val="center"/>
        <w:rPr>
          <w:rFonts w:ascii="Arial" w:hAnsi="Arial" w:cs="Arial"/>
        </w:rPr>
      </w:pPr>
      <w:r w:rsidRPr="00496520">
        <w:rPr>
          <w:rFonts w:ascii="Arial" w:hAnsi="Arial" w:cs="Arial"/>
        </w:rPr>
        <w:t>Fax (512) 424-7284</w:t>
      </w:r>
    </w:p>
    <w:p w14:paraId="57A5A0AD" w14:textId="77777777" w:rsidR="00C51138" w:rsidRDefault="00C51138" w:rsidP="00C51138">
      <w:pPr>
        <w:spacing w:after="0" w:line="240" w:lineRule="auto"/>
        <w:rPr>
          <w:rFonts w:ascii="Arial" w:hAnsi="Arial" w:cs="Arial"/>
          <w:b/>
          <w:bCs/>
        </w:rPr>
      </w:pPr>
    </w:p>
    <w:p w14:paraId="0811FF1E" w14:textId="77777777" w:rsidR="00C51138" w:rsidRDefault="00C51138" w:rsidP="00C51138">
      <w:pPr>
        <w:spacing w:after="0" w:line="240" w:lineRule="auto"/>
        <w:rPr>
          <w:rFonts w:ascii="Arial" w:hAnsi="Arial" w:cs="Arial"/>
          <w:b/>
          <w:bCs/>
        </w:rPr>
      </w:pPr>
    </w:p>
    <w:p w14:paraId="32C89F75" w14:textId="5F0A2EAB" w:rsidR="7584B0D3" w:rsidRPr="00496520" w:rsidRDefault="00515347"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E55C1E" w:rsidRPr="00496520">
        <w:rPr>
          <w:rFonts w:ascii="Arial" w:hAnsi="Arial" w:cs="Arial"/>
          <w:b/>
          <w:bCs/>
        </w:rPr>
        <w:t xml:space="preserve">. </w:t>
      </w:r>
      <w:r w:rsidR="7584B0D3" w:rsidRPr="00496520">
        <w:rPr>
          <w:rFonts w:ascii="Arial" w:hAnsi="Arial" w:cs="Arial"/>
          <w:b/>
          <w:bCs/>
          <w:u w:val="single"/>
        </w:rPr>
        <w:t>WARNINGS UNDER STATE LAW</w:t>
      </w:r>
    </w:p>
    <w:p w14:paraId="0608D7CC" w14:textId="2A1416D7"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lastRenderedPageBreak/>
        <w:t>A VIOLATION OF THIS ORDER BY COMMISSION OF AN ACT PROHIBITED BY THIS ORDER MAY BE PUNISHABLE BY A FINE OF AS MUCH AS $4,000 OR BY CONFINEMENT IN JAIL FOR AS LONG AS ONE YEAR OR BOTH. AN ACT THAT RESULTS IN A SEPARATE OFFENSEMAY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14:paraId="216E4E99" w14:textId="138FC141"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2D19DCC7" w14:textId="77777777" w:rsidR="001A1C7B" w:rsidRDefault="001A1C7B" w:rsidP="001A1C7B">
      <w:pPr>
        <w:spacing w:after="0" w:line="240" w:lineRule="auto"/>
        <w:rPr>
          <w:rFonts w:ascii="Arial" w:hAnsi="Arial" w:cs="Arial"/>
          <w:b/>
          <w:bCs/>
        </w:rPr>
      </w:pPr>
    </w:p>
    <w:p w14:paraId="543793A3" w14:textId="77777777" w:rsidR="001A1C7B" w:rsidRDefault="001A1C7B" w:rsidP="001A1C7B">
      <w:pPr>
        <w:spacing w:after="0" w:line="240" w:lineRule="auto"/>
        <w:rPr>
          <w:rFonts w:ascii="Arial" w:hAnsi="Arial" w:cs="Arial"/>
          <w:b/>
          <w:bCs/>
        </w:rPr>
      </w:pPr>
    </w:p>
    <w:p w14:paraId="28CB3C49" w14:textId="24AD4A56" w:rsidR="007F3749"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w:t>
      </w:r>
      <w:r w:rsidRPr="00496520">
        <w:rPr>
          <w:rFonts w:ascii="Arial" w:hAnsi="Arial" w:cs="Arial"/>
          <w:b/>
          <w:bCs/>
        </w:rPr>
        <w:t xml:space="preserve">. </w:t>
      </w:r>
      <w:r w:rsidR="007F3749" w:rsidRPr="00496520">
        <w:rPr>
          <w:rFonts w:ascii="Arial" w:hAnsi="Arial" w:cs="Arial"/>
          <w:b/>
          <w:bCs/>
          <w:u w:val="single"/>
        </w:rPr>
        <w:t>ADMONITION ON INELIGIBILITY TO POSSESS FIREARM OR AMMUNITION</w:t>
      </w:r>
    </w:p>
    <w:p w14:paraId="17D49696"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In accordance with 1 Texas Administrative Code §176.1, the Court hereby admonishes you of the following: </w:t>
      </w:r>
    </w:p>
    <w:p w14:paraId="51A1B8B4"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You are, by entry of order or judgment, ineligible under Texas law to possess a firearm or ammunition. </w:t>
      </w:r>
    </w:p>
    <w:p w14:paraId="4437C4C8"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Beginning now, if you possess a firearm or ammunition it could lead to charges against you. If you have questions about how long you will be ineligible to possess a firearm or ammunition, you should consult an attorney. </w:t>
      </w:r>
    </w:p>
    <w:p w14:paraId="2A84FC02"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Under Texas Penal Code §46.01(3): </w:t>
      </w:r>
    </w:p>
    <w:p w14:paraId="4AC499EA"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means any device designed, made, or adapted to expel a projectile through a barrel by using the energy generated by an explosion or burning substance or any device readily convertible to that use. </w:t>
      </w:r>
    </w:p>
    <w:p w14:paraId="735180E5"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 </w:t>
      </w:r>
    </w:p>
    <w:p w14:paraId="18CAB7B2"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 </w:t>
      </w:r>
    </w:p>
    <w:p w14:paraId="75299359" w14:textId="77777777" w:rsidR="0029481A"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17.292 – Magistrate’s Order for Emergency Protection </w:t>
      </w:r>
    </w:p>
    <w:p w14:paraId="33F5EDB9" w14:textId="303B71FB"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Code of Criminal Procedure Article 27.14</w:t>
      </w:r>
      <w:r w:rsidR="00711D7D" w:rsidRPr="00496520">
        <w:rPr>
          <w:rFonts w:ascii="Arial" w:hAnsi="Arial" w:cs="Arial"/>
          <w:b/>
          <w:bCs/>
        </w:rPr>
        <w:t>(e)</w:t>
      </w:r>
      <w:r w:rsidRPr="00496520">
        <w:rPr>
          <w:rFonts w:ascii="Arial" w:hAnsi="Arial" w:cs="Arial"/>
          <w:b/>
          <w:bCs/>
        </w:rPr>
        <w:t xml:space="preserve">(1) – Plea of Guilty or Nolo Contendere in Misdemeanor </w:t>
      </w:r>
    </w:p>
    <w:p w14:paraId="7CADA5AC"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42.0131 – Notice for Persons Convicted of Misdemeanors Involving Family Violence </w:t>
      </w:r>
    </w:p>
    <w:p w14:paraId="2CB9C507"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§46.02 – Unlawful Carrying Weapons </w:t>
      </w:r>
    </w:p>
    <w:p w14:paraId="6DC855A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§46.04 – Unlawful Possession of Firearm </w:t>
      </w:r>
    </w:p>
    <w:p w14:paraId="398B367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§25.07 – Violation of Certain Court Orders or Conditions of Bond in a Family Violence, Child Abuse or Neglect, Sexual Assault or Abuse, Indecent Assault, Stalking, or Trafficking Case </w:t>
      </w:r>
    </w:p>
    <w:p w14:paraId="2CB58006" w14:textId="77777777" w:rsidR="007F3749"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lastRenderedPageBreak/>
        <w:t>Family Code §85.026 – Warning on Protective Order</w:t>
      </w:r>
    </w:p>
    <w:p w14:paraId="0BBBE942" w14:textId="77777777" w:rsidR="009E514E" w:rsidRDefault="009E514E" w:rsidP="009E514E">
      <w:pPr>
        <w:pStyle w:val="ListParagraph"/>
        <w:spacing w:before="100" w:beforeAutospacing="1" w:after="120" w:line="24" w:lineRule="atLeast"/>
        <w:ind w:left="360"/>
        <w:jc w:val="both"/>
        <w:rPr>
          <w:rFonts w:ascii="Arial" w:hAnsi="Arial" w:cs="Arial"/>
          <w:b/>
          <w:bCs/>
        </w:rPr>
      </w:pPr>
    </w:p>
    <w:p w14:paraId="654E7602" w14:textId="77777777" w:rsidR="00F27C35" w:rsidRPr="00496520" w:rsidRDefault="00F27C35" w:rsidP="009E514E">
      <w:pPr>
        <w:pStyle w:val="ListParagraph"/>
        <w:spacing w:before="100" w:beforeAutospacing="1" w:after="120" w:line="24" w:lineRule="atLeast"/>
        <w:ind w:left="360"/>
        <w:jc w:val="both"/>
        <w:rPr>
          <w:rFonts w:ascii="Arial" w:hAnsi="Arial" w:cs="Arial"/>
          <w:b/>
          <w:bCs/>
        </w:rPr>
      </w:pPr>
    </w:p>
    <w:p w14:paraId="66AB0186" w14:textId="6DF245D1" w:rsidR="7584B0D3"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II</w:t>
      </w:r>
      <w:r w:rsidRPr="00496520">
        <w:rPr>
          <w:rFonts w:ascii="Arial" w:hAnsi="Arial" w:cs="Arial"/>
          <w:b/>
          <w:bCs/>
        </w:rPr>
        <w:t xml:space="preserve">. </w:t>
      </w:r>
      <w:r w:rsidR="7584B0D3" w:rsidRPr="00496520">
        <w:rPr>
          <w:rFonts w:ascii="Arial" w:hAnsi="Arial" w:cs="Arial"/>
          <w:b/>
          <w:bCs/>
          <w:u w:val="single"/>
        </w:rPr>
        <w:t>WARNINGS UNDER FEDERAL LAW</w:t>
      </w:r>
    </w:p>
    <w:p w14:paraId="559453E0" w14:textId="5BD3E57C"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THIS ORDER IS ENFORCEABLE IN ALL 50 STATES, THE DISTRICT OF COLUMBIA, TRIBAL LANDS, AND U.S. TERRITORIES.  18 U.S.C., SECTION 2265.</w:t>
      </w:r>
    </w:p>
    <w:p w14:paraId="53F1DE69" w14:textId="0BE8E18B"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INTERSTATE VIOLATION OF THIS ORDER MAY SUBJECT THE RESPONDENT TO FEDERAL CRIMINAL PENALTIES.  18 U.S.C. SECTIONS 2261, 2262</w:t>
      </w:r>
    </w:p>
    <w:p w14:paraId="74BB8F26" w14:textId="6C39E9F5"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POSSESSION, TRANSPORTATION, OR RECEIPT OF A FIREARM WHILE THIS ORDER REMAINS IN EFFECT MAY BE A FELONY UNDER FEDERAL LAW PUNISHABLE BY UP TO 10 YEARS IN PRISON AND/OR A FINE.</w:t>
      </w:r>
    </w:p>
    <w:p w14:paraId="17608129" w14:textId="4B7D99CF"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IT IS UNLAWFUL FOR ANY PERSON WHO IS SUBJECT TO A PROTECTIVE ORDER TO POSSESS A FIREARM OR AMMUNITION.</w:t>
      </w:r>
    </w:p>
    <w:p w14:paraId="3B47EFBF" w14:textId="77777777" w:rsidR="001A1C7B" w:rsidRDefault="001A1C7B" w:rsidP="001A1C7B">
      <w:pPr>
        <w:spacing w:after="0" w:line="240" w:lineRule="auto"/>
        <w:rPr>
          <w:rFonts w:ascii="Arial" w:hAnsi="Arial" w:cs="Arial"/>
          <w:b/>
          <w:bCs/>
        </w:rPr>
      </w:pPr>
    </w:p>
    <w:p w14:paraId="51C540E9" w14:textId="77777777" w:rsidR="001A1C7B" w:rsidRDefault="001A1C7B" w:rsidP="001A1C7B">
      <w:pPr>
        <w:spacing w:after="0" w:line="240" w:lineRule="auto"/>
        <w:rPr>
          <w:rFonts w:ascii="Arial" w:hAnsi="Arial" w:cs="Arial"/>
          <w:b/>
          <w:bCs/>
        </w:rPr>
      </w:pPr>
    </w:p>
    <w:p w14:paraId="27D3CEFD" w14:textId="660BF9DD" w:rsidR="000122AF" w:rsidRPr="00496520" w:rsidRDefault="001A23F3" w:rsidP="00215DEE">
      <w:pPr>
        <w:spacing w:before="100" w:beforeAutospacing="1" w:after="120" w:line="24" w:lineRule="atLeast"/>
        <w:jc w:val="center"/>
        <w:rPr>
          <w:rFonts w:ascii="Arial" w:hAnsi="Arial" w:cs="Arial"/>
          <w:b/>
          <w:bCs/>
        </w:rPr>
      </w:pPr>
      <w:r w:rsidRPr="00496520">
        <w:rPr>
          <w:rFonts w:ascii="Arial" w:hAnsi="Arial" w:cs="Arial"/>
          <w:b/>
          <w:bCs/>
        </w:rPr>
        <w:t>XI</w:t>
      </w:r>
      <w:r w:rsidR="00515347" w:rsidRPr="00496520">
        <w:rPr>
          <w:rFonts w:ascii="Arial" w:hAnsi="Arial" w:cs="Arial"/>
          <w:b/>
          <w:bCs/>
        </w:rPr>
        <w:t>II</w:t>
      </w:r>
      <w:r w:rsidRPr="00496520">
        <w:rPr>
          <w:rFonts w:ascii="Arial" w:hAnsi="Arial" w:cs="Arial"/>
          <w:b/>
          <w:bCs/>
        </w:rPr>
        <w:t xml:space="preserve">. </w:t>
      </w:r>
      <w:r w:rsidR="00F112F9" w:rsidRPr="00496520">
        <w:rPr>
          <w:rFonts w:ascii="Arial" w:hAnsi="Arial" w:cs="Arial"/>
          <w:b/>
          <w:bCs/>
          <w:u w:val="single"/>
        </w:rPr>
        <w:t>EXPIRA</w:t>
      </w:r>
      <w:r w:rsidRPr="00496520">
        <w:rPr>
          <w:rFonts w:ascii="Arial" w:hAnsi="Arial" w:cs="Arial"/>
          <w:b/>
          <w:bCs/>
          <w:u w:val="single"/>
        </w:rPr>
        <w:t>TION OF THE ORDER</w:t>
      </w:r>
    </w:p>
    <w:p w14:paraId="500029FF" w14:textId="41C8BB2C" w:rsidR="00A83A2C" w:rsidRPr="00496520" w:rsidRDefault="00A83A2C" w:rsidP="00215DEE">
      <w:pPr>
        <w:spacing w:before="100" w:beforeAutospacing="1" w:after="120" w:line="24" w:lineRule="atLeast"/>
        <w:jc w:val="both"/>
        <w:rPr>
          <w:rFonts w:ascii="Arial" w:hAnsi="Arial" w:cs="Arial"/>
          <w:b/>
          <w:bCs/>
        </w:rPr>
      </w:pPr>
    </w:p>
    <w:tbl>
      <w:tblPr>
        <w:tblStyle w:val="TableGrid"/>
        <w:tblW w:w="9652"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16"/>
        <w:gridCol w:w="5491"/>
        <w:gridCol w:w="1701"/>
        <w:gridCol w:w="449"/>
        <w:gridCol w:w="781"/>
        <w:gridCol w:w="714"/>
      </w:tblGrid>
      <w:tr w:rsidR="000C58D7" w:rsidRPr="00326069" w14:paraId="49F13D98" w14:textId="77777777" w:rsidTr="00D4731F">
        <w:trPr>
          <w:trHeight w:val="288"/>
        </w:trPr>
        <w:tc>
          <w:tcPr>
            <w:tcW w:w="518" w:type="dxa"/>
            <w:vAlign w:val="center"/>
          </w:tcPr>
          <w:p w14:paraId="1B7D4AA3" w14:textId="5C3949A9"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vAlign w:val="center"/>
          </w:tcPr>
          <w:p w14:paraId="30A5210A" w14:textId="118C060F" w:rsidR="000C58D7" w:rsidRPr="00326069" w:rsidRDefault="000C58D7" w:rsidP="00771022">
            <w:pPr>
              <w:rPr>
                <w:rFonts w:ascii="Arial" w:hAnsi="Arial" w:cs="Arial"/>
              </w:rPr>
            </w:pPr>
            <w:r w:rsidRPr="00496520">
              <w:rPr>
                <w:rFonts w:ascii="Arial" w:hAnsi="Arial" w:cs="Arial"/>
              </w:rPr>
              <w:t>This Order shall remain in full force and in effect up to the 61st day, but not less than 31 days after the date of issuance.</w:t>
            </w:r>
          </w:p>
        </w:tc>
      </w:tr>
      <w:tr w:rsidR="000C58D7" w:rsidRPr="00326069" w14:paraId="7E3570A4" w14:textId="77777777" w:rsidTr="00D4731F">
        <w:trPr>
          <w:trHeight w:val="20"/>
        </w:trPr>
        <w:tc>
          <w:tcPr>
            <w:tcW w:w="518" w:type="dxa"/>
            <w:vAlign w:val="center"/>
          </w:tcPr>
          <w:p w14:paraId="46D4DC91" w14:textId="77777777" w:rsidR="000C58D7" w:rsidRPr="00326069" w:rsidRDefault="000C58D7" w:rsidP="00771022">
            <w:pPr>
              <w:rPr>
                <w:rFonts w:ascii="Arial" w:hAnsi="Arial" w:cs="Arial"/>
                <w:sz w:val="4"/>
                <w:szCs w:val="4"/>
              </w:rPr>
            </w:pPr>
          </w:p>
        </w:tc>
        <w:tc>
          <w:tcPr>
            <w:tcW w:w="9134" w:type="dxa"/>
            <w:gridSpan w:val="5"/>
            <w:vAlign w:val="center"/>
          </w:tcPr>
          <w:p w14:paraId="6F1E732D" w14:textId="77777777" w:rsidR="000C58D7" w:rsidRPr="00326069" w:rsidRDefault="000C58D7" w:rsidP="00771022">
            <w:pPr>
              <w:rPr>
                <w:rFonts w:ascii="Arial" w:hAnsi="Arial" w:cs="Arial"/>
                <w:sz w:val="4"/>
                <w:szCs w:val="4"/>
              </w:rPr>
            </w:pPr>
          </w:p>
        </w:tc>
      </w:tr>
      <w:tr w:rsidR="000C58D7" w:rsidRPr="00326069" w14:paraId="6570C85F" w14:textId="77777777" w:rsidTr="00D4731F">
        <w:trPr>
          <w:trHeight w:val="288"/>
        </w:trPr>
        <w:tc>
          <w:tcPr>
            <w:tcW w:w="518" w:type="dxa"/>
          </w:tcPr>
          <w:p w14:paraId="0EA4D92B" w14:textId="77777777"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000000">
              <w:rPr>
                <w:rFonts w:ascii="Arial" w:eastAsia="Times New Roman" w:hAnsi="Arial" w:cs="Arial"/>
                <w:spacing w:val="-2"/>
              </w:rPr>
            </w:r>
            <w:r w:rsidR="00000000">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tcPr>
          <w:p w14:paraId="652C0961" w14:textId="1E0D017E" w:rsidR="000C58D7" w:rsidRPr="00326069" w:rsidRDefault="000C58D7" w:rsidP="00771022">
            <w:pPr>
              <w:rPr>
                <w:rFonts w:ascii="Arial" w:hAnsi="Arial" w:cs="Arial"/>
              </w:rPr>
            </w:pPr>
            <w:r w:rsidRPr="00496520">
              <w:rPr>
                <w:rFonts w:ascii="Arial" w:hAnsi="Arial" w:cs="Arial"/>
              </w:rPr>
              <w:t xml:space="preserve">The Court finds that a deadly weapon was USED or EXHIBITED during the commission of </w:t>
            </w:r>
            <w:r w:rsidR="00660018">
              <w:rPr>
                <w:rFonts w:ascii="Arial" w:hAnsi="Arial" w:cs="Arial"/>
              </w:rPr>
              <w:t xml:space="preserve">an </w:t>
            </w:r>
            <w:r w:rsidRPr="00496520">
              <w:rPr>
                <w:rFonts w:ascii="Arial" w:hAnsi="Arial" w:cs="Arial"/>
              </w:rPr>
              <w:t>offense</w:t>
            </w:r>
            <w:r w:rsidR="00660018">
              <w:rPr>
                <w:rFonts w:ascii="Arial" w:hAnsi="Arial" w:cs="Arial"/>
              </w:rPr>
              <w:t xml:space="preserve"> involvi</w:t>
            </w:r>
            <w:r w:rsidR="00FA7D6D">
              <w:rPr>
                <w:rFonts w:ascii="Arial" w:hAnsi="Arial" w:cs="Arial"/>
              </w:rPr>
              <w:t>ng family violence</w:t>
            </w:r>
            <w:r w:rsidRPr="00496520">
              <w:rPr>
                <w:rFonts w:ascii="Arial" w:hAnsi="Arial" w:cs="Arial"/>
              </w:rPr>
              <w:t>. Therefore, this Order shall remain in full force and effect up to the 91st day, but not less than 61 days after the date of issuance.</w:t>
            </w:r>
          </w:p>
        </w:tc>
      </w:tr>
      <w:tr w:rsidR="000C58D7" w:rsidRPr="00326069" w14:paraId="5AA72B62" w14:textId="77777777" w:rsidTr="00D4731F">
        <w:trPr>
          <w:trHeight w:val="20"/>
        </w:trPr>
        <w:tc>
          <w:tcPr>
            <w:tcW w:w="518" w:type="dxa"/>
          </w:tcPr>
          <w:p w14:paraId="32C3C133" w14:textId="77777777" w:rsidR="000C58D7" w:rsidRPr="00326069" w:rsidRDefault="000C58D7" w:rsidP="00771022">
            <w:pPr>
              <w:rPr>
                <w:rFonts w:ascii="Arial" w:hAnsi="Arial" w:cs="Arial"/>
                <w:sz w:val="4"/>
                <w:szCs w:val="4"/>
              </w:rPr>
            </w:pPr>
          </w:p>
        </w:tc>
        <w:tc>
          <w:tcPr>
            <w:tcW w:w="9134" w:type="dxa"/>
            <w:gridSpan w:val="5"/>
          </w:tcPr>
          <w:p w14:paraId="1AD78F75" w14:textId="77777777" w:rsidR="000C58D7" w:rsidRPr="00326069" w:rsidRDefault="000C58D7" w:rsidP="00771022">
            <w:pPr>
              <w:rPr>
                <w:rFonts w:ascii="Arial" w:hAnsi="Arial" w:cs="Arial"/>
                <w:sz w:val="4"/>
                <w:szCs w:val="4"/>
              </w:rPr>
            </w:pPr>
          </w:p>
        </w:tc>
      </w:tr>
      <w:tr w:rsidR="000C58D7" w:rsidRPr="00326069" w14:paraId="4FCD0626"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3BD156D"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17EBE56B" w14:textId="77777777" w:rsidR="000C58D7" w:rsidRPr="00326069" w:rsidRDefault="000C58D7" w:rsidP="00771022">
            <w:pPr>
              <w:rPr>
                <w:rFonts w:ascii="Arial" w:hAnsi="Arial" w:cs="Arial"/>
              </w:rPr>
            </w:pPr>
          </w:p>
        </w:tc>
      </w:tr>
      <w:tr w:rsidR="00D4731F" w:rsidRPr="00326069" w14:paraId="0B14048A"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11F8349F" w14:textId="77777777" w:rsidR="00D4731F" w:rsidRPr="00326069" w:rsidRDefault="00D4731F" w:rsidP="00771022">
            <w:pPr>
              <w:rPr>
                <w:rFonts w:ascii="Arial" w:hAnsi="Arial" w:cs="Arial"/>
              </w:rPr>
            </w:pPr>
          </w:p>
        </w:tc>
        <w:tc>
          <w:tcPr>
            <w:tcW w:w="5534" w:type="dxa"/>
            <w:tcBorders>
              <w:top w:val="nil"/>
              <w:left w:val="nil"/>
              <w:bottom w:val="nil"/>
              <w:right w:val="nil"/>
            </w:tcBorders>
          </w:tcPr>
          <w:p w14:paraId="4D60F573" w14:textId="53DFCAB0" w:rsidR="00D4731F" w:rsidRPr="00326069" w:rsidRDefault="00D4731F" w:rsidP="00771022">
            <w:pPr>
              <w:rPr>
                <w:rFonts w:ascii="Arial" w:hAnsi="Arial" w:cs="Arial"/>
              </w:rPr>
            </w:pPr>
            <w:r w:rsidRPr="00496520">
              <w:rPr>
                <w:rFonts w:ascii="Arial" w:eastAsia="Times New Roman" w:hAnsi="Arial" w:cs="Arial"/>
                <w:b/>
                <w:bCs/>
              </w:rPr>
              <w:t xml:space="preserve">Therefore, this Order </w:t>
            </w:r>
            <w:r w:rsidRPr="00496520">
              <w:rPr>
                <w:rFonts w:ascii="Arial" w:hAnsi="Arial" w:cs="Arial"/>
                <w:b/>
                <w:bCs/>
              </w:rPr>
              <w:t>is effective until midnight on</w:t>
            </w:r>
          </w:p>
        </w:tc>
        <w:tc>
          <w:tcPr>
            <w:tcW w:w="1710" w:type="dxa"/>
            <w:tcBorders>
              <w:top w:val="nil"/>
              <w:left w:val="nil"/>
              <w:bottom w:val="single" w:sz="4" w:space="0" w:color="auto"/>
              <w:right w:val="nil"/>
            </w:tcBorders>
          </w:tcPr>
          <w:p w14:paraId="41DB9FB1" w14:textId="0B30E593"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450" w:type="dxa"/>
            <w:tcBorders>
              <w:top w:val="nil"/>
              <w:left w:val="nil"/>
              <w:bottom w:val="nil"/>
              <w:right w:val="nil"/>
            </w:tcBorders>
          </w:tcPr>
          <w:p w14:paraId="326F787A" w14:textId="08340BBD" w:rsidR="00D4731F" w:rsidRPr="00326069" w:rsidRDefault="00D4731F" w:rsidP="00D4731F">
            <w:pPr>
              <w:jc w:val="right"/>
              <w:rPr>
                <w:rFonts w:ascii="Arial" w:hAnsi="Arial" w:cs="Arial"/>
              </w:rPr>
            </w:pPr>
            <w:r w:rsidRPr="00496520">
              <w:rPr>
                <w:rFonts w:ascii="Arial" w:hAnsi="Arial" w:cs="Arial"/>
                <w:b/>
                <w:bCs/>
              </w:rPr>
              <w:t>20</w:t>
            </w:r>
          </w:p>
        </w:tc>
        <w:tc>
          <w:tcPr>
            <w:tcW w:w="720" w:type="dxa"/>
            <w:tcBorders>
              <w:top w:val="nil"/>
              <w:left w:val="nil"/>
              <w:bottom w:val="single" w:sz="4" w:space="0" w:color="auto"/>
              <w:right w:val="nil"/>
            </w:tcBorders>
          </w:tcPr>
          <w:p w14:paraId="08250250" w14:textId="77777777"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720" w:type="dxa"/>
            <w:tcBorders>
              <w:top w:val="nil"/>
              <w:left w:val="nil"/>
              <w:bottom w:val="nil"/>
              <w:right w:val="nil"/>
            </w:tcBorders>
          </w:tcPr>
          <w:p w14:paraId="7A0774AD" w14:textId="409751AC" w:rsidR="00D4731F" w:rsidRPr="00326069" w:rsidRDefault="00D4731F" w:rsidP="00771022">
            <w:pPr>
              <w:rPr>
                <w:rFonts w:ascii="Arial" w:hAnsi="Arial" w:cs="Arial"/>
              </w:rPr>
            </w:pPr>
          </w:p>
        </w:tc>
      </w:tr>
      <w:tr w:rsidR="000C58D7" w:rsidRPr="00326069" w14:paraId="0495A4AB"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3DD266FE"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4BC5F6B0" w14:textId="77777777" w:rsidR="000C58D7" w:rsidRPr="00326069" w:rsidRDefault="000C58D7" w:rsidP="00771022">
            <w:pPr>
              <w:rPr>
                <w:rFonts w:ascii="Arial" w:hAnsi="Arial" w:cs="Arial"/>
              </w:rPr>
            </w:pPr>
          </w:p>
        </w:tc>
      </w:tr>
    </w:tbl>
    <w:p w14:paraId="505C0441" w14:textId="68D2F31A" w:rsidR="304A4C6A" w:rsidRPr="00496520" w:rsidRDefault="304A4C6A" w:rsidP="00215DEE">
      <w:pPr>
        <w:spacing w:before="100" w:beforeAutospacing="1" w:after="120" w:line="24" w:lineRule="atLeas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326069" w14:paraId="41BA3B53" w14:textId="77777777" w:rsidTr="0036549B">
        <w:tc>
          <w:tcPr>
            <w:tcW w:w="2070" w:type="dxa"/>
          </w:tcPr>
          <w:p w14:paraId="3530D92C" w14:textId="5432F3BF" w:rsidR="00042A38" w:rsidRPr="00326069" w:rsidRDefault="00042A38" w:rsidP="00771022">
            <w:pPr>
              <w:rPr>
                <w:rFonts w:ascii="Arial" w:hAnsi="Arial" w:cs="Arial"/>
              </w:rPr>
            </w:pPr>
            <w:r w:rsidRPr="00496520">
              <w:rPr>
                <w:rFonts w:ascii="Arial" w:hAnsi="Arial" w:cs="Arial"/>
                <w:b/>
                <w:bCs/>
              </w:rPr>
              <w:t>SIGNED</w:t>
            </w:r>
            <w:r w:rsidRPr="00496520">
              <w:rPr>
                <w:rFonts w:ascii="Arial" w:hAnsi="Arial" w:cs="Arial"/>
              </w:rPr>
              <w:t xml:space="preserve"> on this the</w:t>
            </w:r>
          </w:p>
        </w:tc>
        <w:tc>
          <w:tcPr>
            <w:tcW w:w="887" w:type="dxa"/>
            <w:tcBorders>
              <w:bottom w:val="single" w:sz="4" w:space="0" w:color="auto"/>
            </w:tcBorders>
          </w:tcPr>
          <w:p w14:paraId="2E08313F" w14:textId="401D0687" w:rsidR="00042A38" w:rsidRPr="00326069" w:rsidRDefault="00042A38" w:rsidP="0036549B">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896" w:type="dxa"/>
          </w:tcPr>
          <w:p w14:paraId="0B560393" w14:textId="025A7630" w:rsidR="00042A38" w:rsidRPr="00326069" w:rsidRDefault="00042A38" w:rsidP="00042A38">
            <w:pPr>
              <w:jc w:val="center"/>
              <w:rPr>
                <w:rFonts w:ascii="Arial" w:hAnsi="Arial" w:cs="Arial"/>
              </w:rPr>
            </w:pPr>
            <w:r>
              <w:rPr>
                <w:rFonts w:ascii="Arial" w:hAnsi="Arial" w:cs="Arial"/>
              </w:rPr>
              <w:t>day of</w:t>
            </w:r>
          </w:p>
        </w:tc>
        <w:tc>
          <w:tcPr>
            <w:tcW w:w="2057" w:type="dxa"/>
            <w:tcBorders>
              <w:bottom w:val="single" w:sz="4" w:space="0" w:color="auto"/>
            </w:tcBorders>
          </w:tcPr>
          <w:p w14:paraId="509DF254" w14:textId="0E9689DF"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459" w:type="dxa"/>
          </w:tcPr>
          <w:p w14:paraId="566651D0" w14:textId="657EC7EC" w:rsidR="00042A38" w:rsidRPr="00326069" w:rsidRDefault="00042A38" w:rsidP="00042A38">
            <w:pPr>
              <w:jc w:val="center"/>
              <w:rPr>
                <w:rFonts w:ascii="Arial" w:hAnsi="Arial" w:cs="Arial"/>
              </w:rPr>
            </w:pPr>
            <w:r>
              <w:rPr>
                <w:rFonts w:ascii="Arial" w:hAnsi="Arial" w:cs="Arial"/>
              </w:rPr>
              <w:t>20</w:t>
            </w:r>
          </w:p>
        </w:tc>
        <w:tc>
          <w:tcPr>
            <w:tcW w:w="673" w:type="dxa"/>
            <w:tcBorders>
              <w:bottom w:val="single" w:sz="4" w:space="0" w:color="auto"/>
            </w:tcBorders>
          </w:tcPr>
          <w:p w14:paraId="58CD0ADC" w14:textId="1309263B"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3038" w:type="dxa"/>
          </w:tcPr>
          <w:p w14:paraId="7DD3CF07" w14:textId="7944A078" w:rsidR="00042A38" w:rsidRPr="00326069" w:rsidRDefault="00042A38" w:rsidP="00771022">
            <w:pPr>
              <w:rPr>
                <w:rFonts w:ascii="Arial" w:hAnsi="Arial" w:cs="Arial"/>
              </w:rPr>
            </w:pPr>
          </w:p>
        </w:tc>
      </w:tr>
    </w:tbl>
    <w:p w14:paraId="21732474" w14:textId="729ECC73" w:rsidR="00E86AA8" w:rsidRPr="00496520" w:rsidRDefault="009C45C5" w:rsidP="00215DEE">
      <w:pPr>
        <w:spacing w:before="100" w:beforeAutospacing="1" w:after="120" w:line="24" w:lineRule="atLeast"/>
        <w:jc w:val="center"/>
        <w:rPr>
          <w:rFonts w:ascii="Arial" w:hAnsi="Arial" w:cs="Arial"/>
          <w:b/>
          <w:bCs/>
        </w:rPr>
      </w:pPr>
      <w:r>
        <w:rPr>
          <w:rFonts w:ascii="Arial" w:hAnsi="Arial" w:cs="Arial"/>
          <w:noProof/>
        </w:rPr>
        <mc:AlternateContent>
          <mc:Choice Requires="wpg">
            <w:drawing>
              <wp:anchor distT="0" distB="0" distL="114300" distR="114300" simplePos="0" relativeHeight="251658240" behindDoc="0" locked="0" layoutInCell="1" allowOverlap="1" wp14:anchorId="3E439DBF" wp14:editId="00DD2029">
                <wp:simplePos x="0" y="0"/>
                <wp:positionH relativeFrom="column">
                  <wp:posOffset>-43815</wp:posOffset>
                </wp:positionH>
                <wp:positionV relativeFrom="paragraph">
                  <wp:posOffset>410210</wp:posOffset>
                </wp:positionV>
                <wp:extent cx="6849110" cy="1163320"/>
                <wp:effectExtent l="0" t="0" r="8890" b="0"/>
                <wp:wrapTopAndBottom/>
                <wp:docPr id="1" name="Group 1"/>
                <wp:cNvGraphicFramePr/>
                <a:graphic xmlns:a="http://schemas.openxmlformats.org/drawingml/2006/main">
                  <a:graphicData uri="http://schemas.microsoft.com/office/word/2010/wordprocessingGroup">
                    <wpg:wgp>
                      <wpg:cNvGrpSpPr/>
                      <wpg:grpSpPr>
                        <a:xfrm>
                          <a:off x="0" y="0"/>
                          <a:ext cx="6849110" cy="1163320"/>
                          <a:chOff x="103632" y="0"/>
                          <a:chExt cx="6570162" cy="1163320"/>
                        </a:xfrm>
                      </wpg:grpSpPr>
                      <wpg:grpSp>
                        <wpg:cNvPr id="17" name="Group 17"/>
                        <wpg:cNvGrpSpPr/>
                        <wpg:grpSpPr>
                          <a:xfrm>
                            <a:off x="103632" y="0"/>
                            <a:ext cx="6569583" cy="1163320"/>
                            <a:chOff x="103640" y="0"/>
                            <a:chExt cx="6570090" cy="1163476"/>
                          </a:xfrm>
                        </wpg:grpSpPr>
                        <wps:wsp>
                          <wps:cNvPr id="217" name="Text Box 217"/>
                          <wps:cNvSpPr txBox="1">
                            <a:spLocks noChangeArrowheads="1"/>
                          </wps:cNvSpPr>
                          <wps:spPr bwMode="auto">
                            <a:xfrm>
                              <a:off x="103640" y="60969"/>
                              <a:ext cx="2676731" cy="1058148"/>
                            </a:xfrm>
                            <a:prstGeom prst="rect">
                              <a:avLst/>
                            </a:prstGeom>
                            <a:noFill/>
                            <a:ln w="9525">
                              <a:solidFill>
                                <a:srgbClr val="000000"/>
                              </a:solidFill>
                              <a:miter lim="800000"/>
                              <a:headEnd/>
                              <a:tailEnd/>
                            </a:ln>
                          </wps:spPr>
                          <wps:txb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wps:txbx>
                          <wps:bodyPr rot="0" vert="horz" wrap="square" lIns="91440" tIns="45720" rIns="91440" bIns="45720" anchor="b" anchorCtr="0">
                            <a:noAutofit/>
                          </wps:bodyPr>
                        </wps:wsp>
                        <wps:wsp>
                          <wps:cNvPr id="7" name="Text Box 7"/>
                          <wps:cNvSpPr txBox="1">
                            <a:spLocks noChangeArrowheads="1"/>
                          </wps:cNvSpPr>
                          <wps:spPr bwMode="auto">
                            <a:xfrm>
                              <a:off x="3705367" y="0"/>
                              <a:ext cx="2966487" cy="553011"/>
                            </a:xfrm>
                            <a:prstGeom prst="rect">
                              <a:avLst/>
                            </a:prstGeom>
                            <a:noFill/>
                            <a:ln w="9525">
                              <a:noFill/>
                              <a:miter lim="800000"/>
                              <a:headEnd/>
                              <a:tailEnd/>
                            </a:ln>
                          </wps:spPr>
                          <wps:txb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3708280" y="395785"/>
                              <a:ext cx="2965450" cy="552450"/>
                            </a:xfrm>
                            <a:prstGeom prst="rect">
                              <a:avLst/>
                            </a:prstGeom>
                            <a:noFill/>
                            <a:ln w="9525">
                              <a:noFill/>
                              <a:miter lim="800000"/>
                              <a:headEnd/>
                              <a:tailEnd/>
                            </a:ln>
                          </wps:spPr>
                          <wps:txb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705367" y="771099"/>
                              <a:ext cx="2966015" cy="392377"/>
                            </a:xfrm>
                            <a:prstGeom prst="rect">
                              <a:avLst/>
                            </a:prstGeom>
                            <a:noFill/>
                            <a:ln w="9525">
                              <a:noFill/>
                              <a:miter lim="800000"/>
                              <a:headEnd/>
                              <a:tailEnd/>
                            </a:ln>
                          </wps:spPr>
                          <wps:txbx>
                            <w:txbxContent>
                              <w:p w14:paraId="18CFD7D5" w14:textId="77777777" w:rsidR="00042A38" w:rsidRDefault="00042A38" w:rsidP="00042A38">
                                <w:pPr>
                                  <w:pBdr>
                                    <w:bottom w:val="single" w:sz="12" w:space="8" w:color="auto"/>
                                  </w:pBdr>
                                  <w:spacing w:after="0" w:line="240" w:lineRule="auto"/>
                                </w:pPr>
                              </w:p>
                            </w:txbxContent>
                          </wps:txbx>
                          <wps:bodyPr rot="0" vert="horz" wrap="square" lIns="91440" tIns="45720" rIns="91440" bIns="45720" anchor="t" anchorCtr="0">
                            <a:noAutofit/>
                          </wps:bodyPr>
                        </wps:wsp>
                      </wpg:grpSp>
                      <wps:wsp>
                        <wps:cNvPr id="14" name="Text Box 14"/>
                        <wps:cNvSpPr txBox="1">
                          <a:spLocks noChangeArrowheads="1"/>
                        </wps:cNvSpPr>
                        <wps:spPr bwMode="auto">
                          <a:xfrm>
                            <a:off x="5568286" y="900752"/>
                            <a:ext cx="1105508" cy="261584"/>
                          </a:xfrm>
                          <a:prstGeom prst="rect">
                            <a:avLst/>
                          </a:prstGeom>
                          <a:solidFill>
                            <a:srgbClr val="FFFFFF"/>
                          </a:solidFill>
                          <a:ln w="9525">
                            <a:noFill/>
                            <a:miter lim="800000"/>
                            <a:headEnd/>
                            <a:tailEnd/>
                          </a:ln>
                        </wps:spPr>
                        <wps:txb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E439DBF" id="Group 1" o:spid="_x0000_s1027" style="position:absolute;left:0;text-align:left;margin-left:-3.45pt;margin-top:32.3pt;width:539.3pt;height:91.6pt;z-index:251658240;mso-width-relative:margin" coordorigin="1036" coordsize="6570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">
                <v:group id="Group 17" o:spid="_x0000_s1028" style="position:absolute;left:1036;width:65696;height:11633" coordorigin="1036" coordsize="65700,1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17" o:spid="_x0000_s1029" type="#_x0000_t202" style="position:absolute;left:1036;top:609;width:26767;height:105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" filled="f">
                    <v:textbo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v:textbox>
                  </v:shape>
                  <v:shape id="Text Box 7" o:spid="_x0000_s1030" type="#_x0000_t202" style="position:absolute;left:3705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v:textbox>
                  </v:shape>
                  <v:shape id="Text Box 10" o:spid="_x0000_s1031" type="#_x0000_t202" style="position:absolute;left:37082;top:3957;width:296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v:textbox>
                  </v:shape>
                  <v:shape id="Text Box 12" o:spid="_x0000_s1032" type="#_x0000_t202" style="position:absolute;left:37053;top:7710;width:296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FD7D5" w14:textId="77777777" w:rsidR="00042A38" w:rsidRDefault="00042A38" w:rsidP="00042A38">
                          <w:pPr>
                            <w:pBdr>
                              <w:bottom w:val="single" w:sz="12" w:space="8" w:color="auto"/>
                            </w:pBdr>
                            <w:spacing w:after="0" w:line="240" w:lineRule="auto"/>
                          </w:pPr>
                        </w:p>
                      </w:txbxContent>
                    </v:textbox>
                  </v:shape>
                </v:group>
                <v:shape id="Text Box 14" o:spid="_x0000_s1033" type="#_x0000_t202" style="position:absolute;left:55682;top:9007;width:110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v:textbox>
                </v:shape>
                <w10:wrap type="topAndBottom"/>
              </v:group>
            </w:pict>
          </mc:Fallback>
        </mc:AlternateContent>
      </w:r>
    </w:p>
    <w:p w14:paraId="11D2A63F" w14:textId="3C21AAB6" w:rsidR="00566334" w:rsidRDefault="00566334" w:rsidP="00215DEE">
      <w:pPr>
        <w:spacing w:before="100" w:beforeAutospacing="1" w:after="120" w:line="24" w:lineRule="atLeas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0"/>
      </w:tblGrid>
      <w:tr w:rsidR="00566334" w:rsidRPr="00326069" w14:paraId="47538002" w14:textId="77777777" w:rsidTr="003266F7">
        <w:trPr>
          <w:trHeight w:val="288"/>
        </w:trPr>
        <w:tc>
          <w:tcPr>
            <w:tcW w:w="5490" w:type="dxa"/>
            <w:vAlign w:val="center"/>
          </w:tcPr>
          <w:p w14:paraId="56752436" w14:textId="5F1B4A93" w:rsidR="00566334" w:rsidRPr="00326069" w:rsidRDefault="00566334" w:rsidP="00771022">
            <w:pPr>
              <w:rPr>
                <w:rFonts w:ascii="Arial" w:hAnsi="Arial" w:cs="Arial"/>
              </w:rPr>
            </w:pPr>
            <w:r w:rsidRPr="00496520">
              <w:rPr>
                <w:rFonts w:ascii="Arial" w:hAnsi="Arial" w:cs="Arial"/>
              </w:rPr>
              <w:t>The magistrate or the magistrate’s designee, namely,</w:t>
            </w:r>
          </w:p>
        </w:tc>
        <w:tc>
          <w:tcPr>
            <w:tcW w:w="5130" w:type="dxa"/>
            <w:tcBorders>
              <w:bottom w:val="single" w:sz="4" w:space="0" w:color="auto"/>
            </w:tcBorders>
            <w:vAlign w:val="center"/>
          </w:tcPr>
          <w:p w14:paraId="48C4F764" w14:textId="036664B7" w:rsidR="00566334" w:rsidRPr="00326069" w:rsidRDefault="00566334" w:rsidP="00771022">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r w:rsidR="00CE47D5">
              <w:rPr>
                <w:rFonts w:ascii="Arial" w:hAnsi="Arial" w:cs="Arial"/>
              </w:rPr>
              <w:t>,</w:t>
            </w:r>
          </w:p>
        </w:tc>
      </w:tr>
      <w:tr w:rsidR="00566334" w:rsidRPr="00326069" w14:paraId="7F628B9D" w14:textId="77777777" w:rsidTr="003266F7">
        <w:trPr>
          <w:trHeight w:val="288"/>
        </w:trPr>
        <w:tc>
          <w:tcPr>
            <w:tcW w:w="5490" w:type="dxa"/>
            <w:vAlign w:val="center"/>
          </w:tcPr>
          <w:p w14:paraId="6E4EFB14" w14:textId="689B223D" w:rsidR="00566334" w:rsidRPr="00496520" w:rsidRDefault="00566334" w:rsidP="00771022">
            <w:pPr>
              <w:rPr>
                <w:rFonts w:ascii="Arial" w:hAnsi="Arial" w:cs="Arial"/>
              </w:rPr>
            </w:pPr>
            <w:r w:rsidRPr="00496520">
              <w:rPr>
                <w:rFonts w:ascii="Arial" w:hAnsi="Arial" w:cs="Arial"/>
              </w:rPr>
              <w:t>served the Defendant</w:t>
            </w:r>
          </w:p>
        </w:tc>
        <w:tc>
          <w:tcPr>
            <w:tcW w:w="5130" w:type="dxa"/>
            <w:tcBorders>
              <w:top w:val="single" w:sz="4" w:space="0" w:color="auto"/>
            </w:tcBorders>
            <w:vAlign w:val="center"/>
          </w:tcPr>
          <w:p w14:paraId="670329AC" w14:textId="77777777" w:rsidR="00566334" w:rsidRPr="007C7C9F" w:rsidRDefault="00566334" w:rsidP="00771022">
            <w:pPr>
              <w:rPr>
                <w:rFonts w:ascii="Arial" w:hAnsi="Arial" w:cs="Arial"/>
              </w:rPr>
            </w:pPr>
          </w:p>
        </w:tc>
      </w:tr>
    </w:tbl>
    <w:p w14:paraId="735EB230" w14:textId="13F0B1B6" w:rsidR="00086887" w:rsidRPr="00496520" w:rsidRDefault="00086887" w:rsidP="00566334">
      <w:pPr>
        <w:spacing w:after="0" w:line="240" w:lineRule="auto"/>
        <w:jc w:val="both"/>
        <w:rPr>
          <w:rFonts w:ascii="Arial" w:hAnsi="Arial" w:cs="Aria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B309B1" w14:paraId="4E35D16B" w14:textId="77777777" w:rsidTr="00566334">
        <w:trPr>
          <w:trHeight w:val="432"/>
        </w:trPr>
        <w:tc>
          <w:tcPr>
            <w:tcW w:w="540" w:type="dxa"/>
            <w:vAlign w:val="center"/>
          </w:tcPr>
          <w:p w14:paraId="0EE3B7CF"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10F2CC8" w14:textId="77777777" w:rsidR="00566334" w:rsidRPr="00B309B1" w:rsidRDefault="00566334" w:rsidP="00566334">
            <w:pPr>
              <w:rPr>
                <w:rFonts w:ascii="Arial" w:hAnsi="Arial" w:cs="Arial"/>
              </w:rPr>
            </w:pPr>
            <w:r w:rsidRPr="00496520">
              <w:rPr>
                <w:rFonts w:ascii="Arial" w:hAnsi="Arial" w:cs="Arial"/>
              </w:rPr>
              <w:t>in person, or</w:t>
            </w:r>
          </w:p>
        </w:tc>
      </w:tr>
      <w:tr w:rsidR="00566334" w:rsidRPr="00B309B1" w14:paraId="0DDAB3FF" w14:textId="77777777" w:rsidTr="00566334">
        <w:trPr>
          <w:trHeight w:val="432"/>
        </w:trPr>
        <w:tc>
          <w:tcPr>
            <w:tcW w:w="540" w:type="dxa"/>
            <w:vAlign w:val="center"/>
          </w:tcPr>
          <w:p w14:paraId="01AFCAC5"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0029353" w14:textId="77777777" w:rsidR="00566334" w:rsidRPr="00B309B1" w:rsidRDefault="00566334" w:rsidP="00566334">
            <w:pPr>
              <w:rPr>
                <w:rFonts w:ascii="Arial" w:hAnsi="Arial" w:cs="Arial"/>
              </w:rPr>
            </w:pPr>
            <w:r w:rsidRPr="00496520">
              <w:rPr>
                <w:rFonts w:ascii="Arial" w:hAnsi="Arial" w:cs="Arial"/>
              </w:rPr>
              <w:t>electronically</w:t>
            </w:r>
          </w:p>
        </w:tc>
      </w:tr>
    </w:tbl>
    <w:p w14:paraId="1B7E2286" w14:textId="77777777" w:rsidR="00566334" w:rsidRDefault="00566334" w:rsidP="00215DEE">
      <w:pPr>
        <w:spacing w:before="100" w:beforeAutospacing="1" w:after="120" w:line="24" w:lineRule="atLeast"/>
        <w:jc w:val="both"/>
        <w:rPr>
          <w:rFonts w:ascii="Arial" w:hAnsi="Arial" w:cs="Arial"/>
        </w:rPr>
      </w:pPr>
    </w:p>
    <w:p w14:paraId="66C2AAB8" w14:textId="77777777" w:rsidR="00566334" w:rsidRDefault="00566334" w:rsidP="00215DEE">
      <w:pPr>
        <w:spacing w:before="100" w:beforeAutospacing="1" w:after="120" w:line="24" w:lineRule="atLeast"/>
        <w:jc w:val="both"/>
        <w:rPr>
          <w:rFonts w:ascii="Arial" w:hAnsi="Arial" w:cs="Arial"/>
        </w:rPr>
      </w:pPr>
    </w:p>
    <w:p w14:paraId="082F8B4C" w14:textId="54964A39" w:rsidR="005743B3" w:rsidRPr="00496520" w:rsidRDefault="00227363" w:rsidP="00215DEE">
      <w:pPr>
        <w:spacing w:before="100" w:beforeAutospacing="1" w:after="120" w:line="24" w:lineRule="atLeast"/>
        <w:jc w:val="both"/>
        <w:rPr>
          <w:rFonts w:ascii="Arial" w:hAnsi="Arial" w:cs="Arial"/>
        </w:rPr>
      </w:pPr>
      <w:r>
        <w:rPr>
          <w:noProof/>
        </w:rPr>
        <mc:AlternateContent>
          <mc:Choice Requires="wps">
            <w:drawing>
              <wp:anchor distT="0" distB="0" distL="114300" distR="114300" simplePos="0" relativeHeight="251658241" behindDoc="0" locked="0" layoutInCell="1" allowOverlap="1" wp14:anchorId="0FE87F62" wp14:editId="7F4DEB6B">
                <wp:simplePos x="0" y="0"/>
                <wp:positionH relativeFrom="column">
                  <wp:posOffset>3654688</wp:posOffset>
                </wp:positionH>
                <wp:positionV relativeFrom="paragraph">
                  <wp:posOffset>267517</wp:posOffset>
                </wp:positionV>
                <wp:extent cx="3212922" cy="55301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922" cy="553011"/>
                        </a:xfrm>
                        <a:prstGeom prst="rect">
                          <a:avLst/>
                        </a:prstGeom>
                        <a:noFill/>
                        <a:ln w="9525">
                          <a:noFill/>
                          <a:miter lim="800000"/>
                          <a:headEnd/>
                          <a:tailEnd/>
                        </a:ln>
                      </wps:spPr>
                      <wps:txb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E87F62" id="Text Box 16" o:spid="_x0000_s1034" type="#_x0000_t202" style="position:absolute;left:0;text-align:left;margin-left:287.75pt;margin-top:21.05pt;width:253pt;height:4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" filled="f" stroked="f">
                <v:textbo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v:textbox>
              </v:shape>
            </w:pict>
          </mc:Fallback>
        </mc:AlternateContent>
      </w:r>
      <w:r w:rsidR="005743B3" w:rsidRPr="00496520">
        <w:rPr>
          <w:rFonts w:ascii="Arial" w:hAnsi="Arial" w:cs="Arial"/>
        </w:rPr>
        <w:t>with a copy of this Order</w:t>
      </w:r>
      <w:r w:rsidR="0006787C" w:rsidRPr="00496520">
        <w:rPr>
          <w:rFonts w:ascii="Arial" w:hAnsi="Arial" w:cs="Arial"/>
        </w:rPr>
        <w:t>.</w:t>
      </w:r>
      <w:r w:rsidR="00B45AF2" w:rsidRPr="00496520">
        <w:rPr>
          <w:rFonts w:ascii="Arial" w:hAnsi="Arial" w:cs="Arial"/>
        </w:rPr>
        <w:t xml:space="preserve"> The Magistrate’s </w:t>
      </w:r>
      <w:r w:rsidR="00215F68" w:rsidRPr="00496520">
        <w:rPr>
          <w:rFonts w:ascii="Arial" w:hAnsi="Arial" w:cs="Arial"/>
        </w:rPr>
        <w:t>Record of Service is attached</w:t>
      </w:r>
      <w:r w:rsidR="00512E42" w:rsidRPr="00496520">
        <w:rPr>
          <w:rFonts w:ascii="Arial" w:hAnsi="Arial" w:cs="Arial"/>
        </w:rPr>
        <w:t xml:space="preserve"> to this Order.</w:t>
      </w:r>
    </w:p>
    <w:p w14:paraId="53716F78" w14:textId="303DF96B" w:rsidR="00042A38" w:rsidRDefault="00042A38" w:rsidP="00215DEE">
      <w:pPr>
        <w:spacing w:before="100" w:beforeAutospacing="1" w:after="120" w:line="24" w:lineRule="atLeast"/>
        <w:ind w:left="3600" w:firstLine="720"/>
        <w:jc w:val="right"/>
        <w:rPr>
          <w:rFonts w:ascii="Arial" w:hAnsi="Arial" w:cs="Arial"/>
        </w:rPr>
      </w:pPr>
    </w:p>
    <w:sectPr w:rsidR="00042A38" w:rsidSect="00906E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62C1" w14:textId="77777777" w:rsidR="0068067D" w:rsidRDefault="0068067D" w:rsidP="003904DB">
      <w:pPr>
        <w:spacing w:after="0" w:line="240" w:lineRule="auto"/>
      </w:pPr>
      <w:r>
        <w:separator/>
      </w:r>
    </w:p>
  </w:endnote>
  <w:endnote w:type="continuationSeparator" w:id="0">
    <w:p w14:paraId="35006E1C" w14:textId="77777777" w:rsidR="0068067D" w:rsidRDefault="0068067D" w:rsidP="003904DB">
      <w:pPr>
        <w:spacing w:after="0" w:line="240" w:lineRule="auto"/>
      </w:pPr>
      <w:r>
        <w:continuationSeparator/>
      </w:r>
    </w:p>
  </w:endnote>
  <w:endnote w:type="continuationNotice" w:id="1">
    <w:p w14:paraId="74826D93" w14:textId="77777777" w:rsidR="0068067D" w:rsidRDefault="00680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238"/>
      <w:docPartObj>
        <w:docPartGallery w:val="Page Numbers (Bottom of Page)"/>
        <w:docPartUnique/>
      </w:docPartObj>
    </w:sdtPr>
    <w:sdtContent>
      <w:sdt>
        <w:sdtPr>
          <w:id w:val="1728636285"/>
          <w:docPartObj>
            <w:docPartGallery w:val="Page Numbers (Top of Page)"/>
            <w:docPartUnique/>
          </w:docPartObj>
        </w:sdtPr>
        <w:sdtContent>
          <w:p w14:paraId="179BADAA" w14:textId="77777777" w:rsidR="00215DEE" w:rsidRPr="007A7357" w:rsidRDefault="00215DEE" w:rsidP="007A7357">
            <w:pPr>
              <w:pStyle w:val="Footer"/>
              <w:pBdr>
                <w:top w:val="single" w:sz="12" w:space="1" w:color="auto"/>
              </w:pBdr>
              <w:jc w:val="center"/>
              <w:rPr>
                <w:sz w:val="18"/>
                <w:szCs w:val="18"/>
              </w:rPr>
            </w:pPr>
          </w:p>
          <w:p w14:paraId="4851C967" w14:textId="34BED26F" w:rsidR="00D62A96" w:rsidRDefault="00D62A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CF635D" w14:textId="77777777" w:rsidR="003904DB" w:rsidRDefault="0039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FB5E" w14:textId="77777777" w:rsidR="0068067D" w:rsidRDefault="0068067D" w:rsidP="003904DB">
      <w:pPr>
        <w:spacing w:after="0" w:line="240" w:lineRule="auto"/>
      </w:pPr>
      <w:r>
        <w:separator/>
      </w:r>
    </w:p>
  </w:footnote>
  <w:footnote w:type="continuationSeparator" w:id="0">
    <w:p w14:paraId="49560513" w14:textId="77777777" w:rsidR="0068067D" w:rsidRDefault="0068067D" w:rsidP="003904DB">
      <w:pPr>
        <w:spacing w:after="0" w:line="240" w:lineRule="auto"/>
      </w:pPr>
      <w:r>
        <w:continuationSeparator/>
      </w:r>
    </w:p>
  </w:footnote>
  <w:footnote w:type="continuationNotice" w:id="1">
    <w:p w14:paraId="14E00912" w14:textId="77777777" w:rsidR="0068067D" w:rsidRDefault="00680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33D" w14:textId="2F6E203F" w:rsidR="003904DB" w:rsidRDefault="00390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0647">
    <w:abstractNumId w:val="28"/>
  </w:num>
  <w:num w:numId="2" w16cid:durableId="311957441">
    <w:abstractNumId w:val="20"/>
  </w:num>
  <w:num w:numId="3" w16cid:durableId="2036810878">
    <w:abstractNumId w:val="23"/>
  </w:num>
  <w:num w:numId="4" w16cid:durableId="1522738837">
    <w:abstractNumId w:val="27"/>
  </w:num>
  <w:num w:numId="5" w16cid:durableId="1927231614">
    <w:abstractNumId w:val="14"/>
  </w:num>
  <w:num w:numId="6" w16cid:durableId="1866795989">
    <w:abstractNumId w:val="15"/>
  </w:num>
  <w:num w:numId="7" w16cid:durableId="79566987">
    <w:abstractNumId w:val="16"/>
  </w:num>
  <w:num w:numId="8" w16cid:durableId="1405688622">
    <w:abstractNumId w:val="25"/>
  </w:num>
  <w:num w:numId="9" w16cid:durableId="888371970">
    <w:abstractNumId w:val="21"/>
  </w:num>
  <w:num w:numId="10" w16cid:durableId="735859836">
    <w:abstractNumId w:val="13"/>
  </w:num>
  <w:num w:numId="11" w16cid:durableId="513426010">
    <w:abstractNumId w:val="24"/>
  </w:num>
  <w:num w:numId="12" w16cid:durableId="1427537424">
    <w:abstractNumId w:val="11"/>
  </w:num>
  <w:num w:numId="13" w16cid:durableId="1909416501">
    <w:abstractNumId w:val="22"/>
  </w:num>
  <w:num w:numId="14" w16cid:durableId="2137134938">
    <w:abstractNumId w:val="12"/>
  </w:num>
  <w:num w:numId="15" w16cid:durableId="1859004776">
    <w:abstractNumId w:val="2"/>
  </w:num>
  <w:num w:numId="16" w16cid:durableId="559708590">
    <w:abstractNumId w:val="3"/>
  </w:num>
  <w:num w:numId="17" w16cid:durableId="1515218661">
    <w:abstractNumId w:val="26"/>
  </w:num>
  <w:num w:numId="18" w16cid:durableId="1305744661">
    <w:abstractNumId w:val="8"/>
  </w:num>
  <w:num w:numId="19" w16cid:durableId="37631871">
    <w:abstractNumId w:val="18"/>
  </w:num>
  <w:num w:numId="20" w16cid:durableId="112595733">
    <w:abstractNumId w:val="7"/>
  </w:num>
  <w:num w:numId="21" w16cid:durableId="1136266244">
    <w:abstractNumId w:val="1"/>
  </w:num>
  <w:num w:numId="22" w16cid:durableId="146439072">
    <w:abstractNumId w:val="19"/>
  </w:num>
  <w:num w:numId="23" w16cid:durableId="741948679">
    <w:abstractNumId w:val="6"/>
  </w:num>
  <w:num w:numId="24" w16cid:durableId="93089178">
    <w:abstractNumId w:val="4"/>
  </w:num>
  <w:num w:numId="25" w16cid:durableId="717631028">
    <w:abstractNumId w:val="10"/>
  </w:num>
  <w:num w:numId="26" w16cid:durableId="66272722">
    <w:abstractNumId w:val="17"/>
  </w:num>
  <w:num w:numId="27" w16cid:durableId="620889676">
    <w:abstractNumId w:val="9"/>
  </w:num>
  <w:num w:numId="28" w16cid:durableId="1662149228">
    <w:abstractNumId w:val="5"/>
  </w:num>
  <w:num w:numId="29" w16cid:durableId="4525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D7"/>
    <w:rsid w:val="000C6946"/>
    <w:rsid w:val="000D1913"/>
    <w:rsid w:val="000D2418"/>
    <w:rsid w:val="000D2B52"/>
    <w:rsid w:val="000D31D4"/>
    <w:rsid w:val="000D420F"/>
    <w:rsid w:val="000D4ED1"/>
    <w:rsid w:val="000D51FF"/>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30182"/>
    <w:rsid w:val="0013073C"/>
    <w:rsid w:val="00130A98"/>
    <w:rsid w:val="00130D1B"/>
    <w:rsid w:val="00130DC1"/>
    <w:rsid w:val="00132883"/>
    <w:rsid w:val="00133024"/>
    <w:rsid w:val="00133823"/>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F8E"/>
    <w:rsid w:val="0022247D"/>
    <w:rsid w:val="002226AA"/>
    <w:rsid w:val="0022352D"/>
    <w:rsid w:val="002241C4"/>
    <w:rsid w:val="00224DD8"/>
    <w:rsid w:val="00226A8C"/>
    <w:rsid w:val="0022705F"/>
    <w:rsid w:val="00227363"/>
    <w:rsid w:val="002315AA"/>
    <w:rsid w:val="00233B13"/>
    <w:rsid w:val="002353E9"/>
    <w:rsid w:val="00240882"/>
    <w:rsid w:val="00247F89"/>
    <w:rsid w:val="00250512"/>
    <w:rsid w:val="002520E3"/>
    <w:rsid w:val="00254FC2"/>
    <w:rsid w:val="002573A9"/>
    <w:rsid w:val="00257EB9"/>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345B"/>
    <w:rsid w:val="002F3A4A"/>
    <w:rsid w:val="002F4A94"/>
    <w:rsid w:val="002F4FE5"/>
    <w:rsid w:val="002F52B1"/>
    <w:rsid w:val="002F53A7"/>
    <w:rsid w:val="002F6814"/>
    <w:rsid w:val="002F6A49"/>
    <w:rsid w:val="002F770D"/>
    <w:rsid w:val="0030560E"/>
    <w:rsid w:val="00307CA7"/>
    <w:rsid w:val="0031183A"/>
    <w:rsid w:val="00312C37"/>
    <w:rsid w:val="003172B6"/>
    <w:rsid w:val="00317805"/>
    <w:rsid w:val="003216DB"/>
    <w:rsid w:val="003243C4"/>
    <w:rsid w:val="003246A2"/>
    <w:rsid w:val="003254C5"/>
    <w:rsid w:val="003266F7"/>
    <w:rsid w:val="0032779B"/>
    <w:rsid w:val="00330F04"/>
    <w:rsid w:val="00332410"/>
    <w:rsid w:val="00334A63"/>
    <w:rsid w:val="003352C4"/>
    <w:rsid w:val="00336038"/>
    <w:rsid w:val="00341E34"/>
    <w:rsid w:val="00344BD0"/>
    <w:rsid w:val="003469D4"/>
    <w:rsid w:val="003518ED"/>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5EE0"/>
    <w:rsid w:val="003A1DB2"/>
    <w:rsid w:val="003A224F"/>
    <w:rsid w:val="003A57C6"/>
    <w:rsid w:val="003A711E"/>
    <w:rsid w:val="003B01AF"/>
    <w:rsid w:val="003B3BD6"/>
    <w:rsid w:val="003B41A9"/>
    <w:rsid w:val="003B4667"/>
    <w:rsid w:val="003B6A0E"/>
    <w:rsid w:val="003C224A"/>
    <w:rsid w:val="003C2513"/>
    <w:rsid w:val="003C30D0"/>
    <w:rsid w:val="003C38DB"/>
    <w:rsid w:val="003C5188"/>
    <w:rsid w:val="003C56BB"/>
    <w:rsid w:val="003C70C1"/>
    <w:rsid w:val="003D17DE"/>
    <w:rsid w:val="003D1821"/>
    <w:rsid w:val="003D19F8"/>
    <w:rsid w:val="003D37B7"/>
    <w:rsid w:val="003D4F28"/>
    <w:rsid w:val="003D5D43"/>
    <w:rsid w:val="003D698E"/>
    <w:rsid w:val="003D7754"/>
    <w:rsid w:val="003E066D"/>
    <w:rsid w:val="003E0B9E"/>
    <w:rsid w:val="003E1125"/>
    <w:rsid w:val="003E2CC1"/>
    <w:rsid w:val="003E3C81"/>
    <w:rsid w:val="003E4AAE"/>
    <w:rsid w:val="003E6930"/>
    <w:rsid w:val="003F1D4B"/>
    <w:rsid w:val="003F3148"/>
    <w:rsid w:val="003F3665"/>
    <w:rsid w:val="003F505F"/>
    <w:rsid w:val="003F5896"/>
    <w:rsid w:val="003F5BD8"/>
    <w:rsid w:val="003F60DA"/>
    <w:rsid w:val="00400124"/>
    <w:rsid w:val="004102DF"/>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752A"/>
    <w:rsid w:val="00441937"/>
    <w:rsid w:val="00441CB3"/>
    <w:rsid w:val="00443DCB"/>
    <w:rsid w:val="004450FE"/>
    <w:rsid w:val="0045181D"/>
    <w:rsid w:val="00451F86"/>
    <w:rsid w:val="00452130"/>
    <w:rsid w:val="004530BF"/>
    <w:rsid w:val="00463F1F"/>
    <w:rsid w:val="0046523D"/>
    <w:rsid w:val="00470CA5"/>
    <w:rsid w:val="0047104A"/>
    <w:rsid w:val="00472D5B"/>
    <w:rsid w:val="00472F93"/>
    <w:rsid w:val="00475889"/>
    <w:rsid w:val="004810BC"/>
    <w:rsid w:val="00484F50"/>
    <w:rsid w:val="0049331A"/>
    <w:rsid w:val="00496520"/>
    <w:rsid w:val="004A0657"/>
    <w:rsid w:val="004A7BB2"/>
    <w:rsid w:val="004B49B7"/>
    <w:rsid w:val="004B5A78"/>
    <w:rsid w:val="004B6DAB"/>
    <w:rsid w:val="004C09FA"/>
    <w:rsid w:val="004C16F2"/>
    <w:rsid w:val="004C1DB7"/>
    <w:rsid w:val="004C3E8E"/>
    <w:rsid w:val="004D1097"/>
    <w:rsid w:val="004D1BC3"/>
    <w:rsid w:val="004D3785"/>
    <w:rsid w:val="004D3BFE"/>
    <w:rsid w:val="004D5C06"/>
    <w:rsid w:val="004D62E3"/>
    <w:rsid w:val="004E2084"/>
    <w:rsid w:val="004E581F"/>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13A0"/>
    <w:rsid w:val="00523F26"/>
    <w:rsid w:val="00524DA8"/>
    <w:rsid w:val="00525FFC"/>
    <w:rsid w:val="00527189"/>
    <w:rsid w:val="00527BB5"/>
    <w:rsid w:val="00534BA2"/>
    <w:rsid w:val="00541689"/>
    <w:rsid w:val="0055248B"/>
    <w:rsid w:val="0055348D"/>
    <w:rsid w:val="00557D06"/>
    <w:rsid w:val="00561666"/>
    <w:rsid w:val="00561DE8"/>
    <w:rsid w:val="005621C2"/>
    <w:rsid w:val="00563E58"/>
    <w:rsid w:val="005662C0"/>
    <w:rsid w:val="00566334"/>
    <w:rsid w:val="00566BF0"/>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8067D"/>
    <w:rsid w:val="006809E0"/>
    <w:rsid w:val="00680AD9"/>
    <w:rsid w:val="00683C15"/>
    <w:rsid w:val="00683DE1"/>
    <w:rsid w:val="006841AD"/>
    <w:rsid w:val="006857D1"/>
    <w:rsid w:val="00686015"/>
    <w:rsid w:val="00687401"/>
    <w:rsid w:val="006904F0"/>
    <w:rsid w:val="00690E5B"/>
    <w:rsid w:val="00691C5C"/>
    <w:rsid w:val="00692B97"/>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C97"/>
    <w:rsid w:val="0071575D"/>
    <w:rsid w:val="00716A05"/>
    <w:rsid w:val="007240A8"/>
    <w:rsid w:val="007241FC"/>
    <w:rsid w:val="0072632F"/>
    <w:rsid w:val="00727E9D"/>
    <w:rsid w:val="00730055"/>
    <w:rsid w:val="00730758"/>
    <w:rsid w:val="00730FD9"/>
    <w:rsid w:val="00733729"/>
    <w:rsid w:val="00737B58"/>
    <w:rsid w:val="00740EBB"/>
    <w:rsid w:val="0074247F"/>
    <w:rsid w:val="007431E1"/>
    <w:rsid w:val="007437A1"/>
    <w:rsid w:val="00745DEF"/>
    <w:rsid w:val="00746838"/>
    <w:rsid w:val="00747E54"/>
    <w:rsid w:val="00747F28"/>
    <w:rsid w:val="007503FC"/>
    <w:rsid w:val="00753B41"/>
    <w:rsid w:val="00756026"/>
    <w:rsid w:val="00757748"/>
    <w:rsid w:val="00760C56"/>
    <w:rsid w:val="007626E8"/>
    <w:rsid w:val="0076345C"/>
    <w:rsid w:val="007644E3"/>
    <w:rsid w:val="00764FD7"/>
    <w:rsid w:val="00767B65"/>
    <w:rsid w:val="0077182F"/>
    <w:rsid w:val="00773613"/>
    <w:rsid w:val="00774707"/>
    <w:rsid w:val="00775DBB"/>
    <w:rsid w:val="00776D32"/>
    <w:rsid w:val="0078007F"/>
    <w:rsid w:val="007800AE"/>
    <w:rsid w:val="00783879"/>
    <w:rsid w:val="00783B7C"/>
    <w:rsid w:val="007842AF"/>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800543"/>
    <w:rsid w:val="008019F2"/>
    <w:rsid w:val="00802A37"/>
    <w:rsid w:val="00803F89"/>
    <w:rsid w:val="0080622C"/>
    <w:rsid w:val="00810A6C"/>
    <w:rsid w:val="00814D61"/>
    <w:rsid w:val="008212A0"/>
    <w:rsid w:val="00821D55"/>
    <w:rsid w:val="00825382"/>
    <w:rsid w:val="00830360"/>
    <w:rsid w:val="0083215F"/>
    <w:rsid w:val="008328E0"/>
    <w:rsid w:val="00833018"/>
    <w:rsid w:val="008353ED"/>
    <w:rsid w:val="00842C6E"/>
    <w:rsid w:val="0084354E"/>
    <w:rsid w:val="00843874"/>
    <w:rsid w:val="00843C06"/>
    <w:rsid w:val="0084452A"/>
    <w:rsid w:val="00845139"/>
    <w:rsid w:val="008452AA"/>
    <w:rsid w:val="00846BBE"/>
    <w:rsid w:val="008521C2"/>
    <w:rsid w:val="00853D98"/>
    <w:rsid w:val="00853F64"/>
    <w:rsid w:val="00856B64"/>
    <w:rsid w:val="008578A5"/>
    <w:rsid w:val="0086114B"/>
    <w:rsid w:val="00861476"/>
    <w:rsid w:val="0086207A"/>
    <w:rsid w:val="00862091"/>
    <w:rsid w:val="00864A48"/>
    <w:rsid w:val="00867552"/>
    <w:rsid w:val="0086771C"/>
    <w:rsid w:val="00867756"/>
    <w:rsid w:val="0086DF72"/>
    <w:rsid w:val="008748B0"/>
    <w:rsid w:val="008760A6"/>
    <w:rsid w:val="00877A43"/>
    <w:rsid w:val="00881344"/>
    <w:rsid w:val="00881882"/>
    <w:rsid w:val="0088383E"/>
    <w:rsid w:val="008841DE"/>
    <w:rsid w:val="00885555"/>
    <w:rsid w:val="0088567C"/>
    <w:rsid w:val="00886526"/>
    <w:rsid w:val="00891629"/>
    <w:rsid w:val="0089584F"/>
    <w:rsid w:val="008A58AF"/>
    <w:rsid w:val="008A661C"/>
    <w:rsid w:val="008B49D5"/>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4B94"/>
    <w:rsid w:val="008F5CEF"/>
    <w:rsid w:val="008F7AAB"/>
    <w:rsid w:val="00900C8D"/>
    <w:rsid w:val="00903117"/>
    <w:rsid w:val="0090444D"/>
    <w:rsid w:val="00904505"/>
    <w:rsid w:val="00906E92"/>
    <w:rsid w:val="00913A4B"/>
    <w:rsid w:val="00915968"/>
    <w:rsid w:val="00915F8D"/>
    <w:rsid w:val="009162F9"/>
    <w:rsid w:val="009172C9"/>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29B6"/>
    <w:rsid w:val="0096305B"/>
    <w:rsid w:val="00963201"/>
    <w:rsid w:val="00963385"/>
    <w:rsid w:val="00963987"/>
    <w:rsid w:val="00966226"/>
    <w:rsid w:val="0096733D"/>
    <w:rsid w:val="009714DA"/>
    <w:rsid w:val="009739DC"/>
    <w:rsid w:val="009805F9"/>
    <w:rsid w:val="009836FC"/>
    <w:rsid w:val="009844E0"/>
    <w:rsid w:val="00985E58"/>
    <w:rsid w:val="00993E2B"/>
    <w:rsid w:val="0099748E"/>
    <w:rsid w:val="009974EA"/>
    <w:rsid w:val="009A1CE6"/>
    <w:rsid w:val="009A680C"/>
    <w:rsid w:val="009A7563"/>
    <w:rsid w:val="009A7927"/>
    <w:rsid w:val="009B364A"/>
    <w:rsid w:val="009B37E4"/>
    <w:rsid w:val="009B4B12"/>
    <w:rsid w:val="009B5788"/>
    <w:rsid w:val="009B75E3"/>
    <w:rsid w:val="009B7DA7"/>
    <w:rsid w:val="009C0F0D"/>
    <w:rsid w:val="009C3602"/>
    <w:rsid w:val="009C4430"/>
    <w:rsid w:val="009C45C5"/>
    <w:rsid w:val="009C6FB5"/>
    <w:rsid w:val="009C74EE"/>
    <w:rsid w:val="009C7978"/>
    <w:rsid w:val="009C7D55"/>
    <w:rsid w:val="009D13D4"/>
    <w:rsid w:val="009D302A"/>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3009E"/>
    <w:rsid w:val="00A30A4C"/>
    <w:rsid w:val="00A33D3B"/>
    <w:rsid w:val="00A35143"/>
    <w:rsid w:val="00A3637C"/>
    <w:rsid w:val="00A4009C"/>
    <w:rsid w:val="00A42991"/>
    <w:rsid w:val="00A4343B"/>
    <w:rsid w:val="00A4442A"/>
    <w:rsid w:val="00A46679"/>
    <w:rsid w:val="00A504F2"/>
    <w:rsid w:val="00A52A40"/>
    <w:rsid w:val="00A54A01"/>
    <w:rsid w:val="00A5517E"/>
    <w:rsid w:val="00A55255"/>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7890"/>
    <w:rsid w:val="00B17FBC"/>
    <w:rsid w:val="00B22290"/>
    <w:rsid w:val="00B22324"/>
    <w:rsid w:val="00B23831"/>
    <w:rsid w:val="00B23E35"/>
    <w:rsid w:val="00B2538B"/>
    <w:rsid w:val="00B279E2"/>
    <w:rsid w:val="00B300DB"/>
    <w:rsid w:val="00B311BC"/>
    <w:rsid w:val="00B31425"/>
    <w:rsid w:val="00B31457"/>
    <w:rsid w:val="00B31F63"/>
    <w:rsid w:val="00B346A9"/>
    <w:rsid w:val="00B35F5F"/>
    <w:rsid w:val="00B36364"/>
    <w:rsid w:val="00B37F2D"/>
    <w:rsid w:val="00B403B2"/>
    <w:rsid w:val="00B41815"/>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F9"/>
    <w:rsid w:val="00BF0379"/>
    <w:rsid w:val="00BF04DC"/>
    <w:rsid w:val="00BF05F7"/>
    <w:rsid w:val="00BF0E4E"/>
    <w:rsid w:val="00BF16B2"/>
    <w:rsid w:val="00BF2852"/>
    <w:rsid w:val="00BF3D3A"/>
    <w:rsid w:val="00BF6DFB"/>
    <w:rsid w:val="00C032C0"/>
    <w:rsid w:val="00C05E5E"/>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7488"/>
    <w:rsid w:val="00C70E6F"/>
    <w:rsid w:val="00C710E3"/>
    <w:rsid w:val="00C71F60"/>
    <w:rsid w:val="00C76A70"/>
    <w:rsid w:val="00C77231"/>
    <w:rsid w:val="00C8104C"/>
    <w:rsid w:val="00C82392"/>
    <w:rsid w:val="00C83584"/>
    <w:rsid w:val="00C84374"/>
    <w:rsid w:val="00C85EB8"/>
    <w:rsid w:val="00C86A01"/>
    <w:rsid w:val="00C86AD2"/>
    <w:rsid w:val="00C87D06"/>
    <w:rsid w:val="00C90026"/>
    <w:rsid w:val="00C90964"/>
    <w:rsid w:val="00C935F1"/>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C195D"/>
    <w:rsid w:val="00CC1F80"/>
    <w:rsid w:val="00CC3DCE"/>
    <w:rsid w:val="00CC6322"/>
    <w:rsid w:val="00CD2153"/>
    <w:rsid w:val="00CD6842"/>
    <w:rsid w:val="00CD7015"/>
    <w:rsid w:val="00CE24BE"/>
    <w:rsid w:val="00CE2FDE"/>
    <w:rsid w:val="00CE31AE"/>
    <w:rsid w:val="00CE360A"/>
    <w:rsid w:val="00CE39E9"/>
    <w:rsid w:val="00CE47D5"/>
    <w:rsid w:val="00CE6DAD"/>
    <w:rsid w:val="00CF1FA9"/>
    <w:rsid w:val="00CF245B"/>
    <w:rsid w:val="00CF3FD6"/>
    <w:rsid w:val="00CF5A3A"/>
    <w:rsid w:val="00D04E86"/>
    <w:rsid w:val="00D05658"/>
    <w:rsid w:val="00D06D6F"/>
    <w:rsid w:val="00D07D0D"/>
    <w:rsid w:val="00D12D27"/>
    <w:rsid w:val="00D13CAA"/>
    <w:rsid w:val="00D14240"/>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BC1"/>
    <w:rsid w:val="00D41E9B"/>
    <w:rsid w:val="00D436E0"/>
    <w:rsid w:val="00D44683"/>
    <w:rsid w:val="00D456E4"/>
    <w:rsid w:val="00D4731F"/>
    <w:rsid w:val="00D54702"/>
    <w:rsid w:val="00D60612"/>
    <w:rsid w:val="00D609B7"/>
    <w:rsid w:val="00D62A96"/>
    <w:rsid w:val="00D62CA5"/>
    <w:rsid w:val="00D63B29"/>
    <w:rsid w:val="00D643DC"/>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500D"/>
    <w:rsid w:val="00D85502"/>
    <w:rsid w:val="00D873AE"/>
    <w:rsid w:val="00D925DA"/>
    <w:rsid w:val="00D94B14"/>
    <w:rsid w:val="00D96EE6"/>
    <w:rsid w:val="00DA1E1D"/>
    <w:rsid w:val="00DA253B"/>
    <w:rsid w:val="00DA2AF4"/>
    <w:rsid w:val="00DB2013"/>
    <w:rsid w:val="00DB3A3C"/>
    <w:rsid w:val="00DB47C0"/>
    <w:rsid w:val="00DB5995"/>
    <w:rsid w:val="00DB6909"/>
    <w:rsid w:val="00DC1E71"/>
    <w:rsid w:val="00DC2AD8"/>
    <w:rsid w:val="00DC3436"/>
    <w:rsid w:val="00DC46E1"/>
    <w:rsid w:val="00DC5224"/>
    <w:rsid w:val="00DC5A00"/>
    <w:rsid w:val="00DC667D"/>
    <w:rsid w:val="00DC7070"/>
    <w:rsid w:val="00DC7ED5"/>
    <w:rsid w:val="00DD0B37"/>
    <w:rsid w:val="00DD20BD"/>
    <w:rsid w:val="00DD3C0D"/>
    <w:rsid w:val="00DD4837"/>
    <w:rsid w:val="00DD5ACF"/>
    <w:rsid w:val="00DD7FD8"/>
    <w:rsid w:val="00DE0777"/>
    <w:rsid w:val="00DE0E7B"/>
    <w:rsid w:val="00DE4819"/>
    <w:rsid w:val="00DE521B"/>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6702"/>
    <w:rsid w:val="00E26C07"/>
    <w:rsid w:val="00E274A8"/>
    <w:rsid w:val="00E27CE7"/>
    <w:rsid w:val="00E32628"/>
    <w:rsid w:val="00E36B92"/>
    <w:rsid w:val="00E37F78"/>
    <w:rsid w:val="00E42BCF"/>
    <w:rsid w:val="00E42D59"/>
    <w:rsid w:val="00E43BB6"/>
    <w:rsid w:val="00E45A61"/>
    <w:rsid w:val="00E53AAB"/>
    <w:rsid w:val="00E53E13"/>
    <w:rsid w:val="00E54DF8"/>
    <w:rsid w:val="00E54E60"/>
    <w:rsid w:val="00E55C1E"/>
    <w:rsid w:val="00E5796F"/>
    <w:rsid w:val="00E63BCF"/>
    <w:rsid w:val="00E64516"/>
    <w:rsid w:val="00E66F2B"/>
    <w:rsid w:val="00E74461"/>
    <w:rsid w:val="00E75AE6"/>
    <w:rsid w:val="00E76254"/>
    <w:rsid w:val="00E77B5C"/>
    <w:rsid w:val="00E82697"/>
    <w:rsid w:val="00E8348B"/>
    <w:rsid w:val="00E83727"/>
    <w:rsid w:val="00E86AA8"/>
    <w:rsid w:val="00E86F37"/>
    <w:rsid w:val="00E91315"/>
    <w:rsid w:val="00E91FE9"/>
    <w:rsid w:val="00E923A2"/>
    <w:rsid w:val="00E94EFF"/>
    <w:rsid w:val="00E96688"/>
    <w:rsid w:val="00E96F1F"/>
    <w:rsid w:val="00EA192D"/>
    <w:rsid w:val="00EA2279"/>
    <w:rsid w:val="00EA2B14"/>
    <w:rsid w:val="00EA4246"/>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F263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D7EED-4964-42A9-81E1-A278149A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727BD-5EA8-49B7-95A6-33B39EBC4B64}">
  <ds:schemaRefs>
    <ds:schemaRef ds:uri="http://schemas.openxmlformats.org/officeDocument/2006/bibliography"/>
  </ds:schemaRefs>
</ds:datastoreItem>
</file>

<file path=customXml/itemProps3.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customXml/itemProps4.xml><?xml version="1.0" encoding="utf-8"?>
<ds:datastoreItem xmlns:ds="http://schemas.openxmlformats.org/officeDocument/2006/customXml" ds:itemID="{650CF5D5-4E89-46EE-8291-C4262E25D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2547</Words>
  <Characters>13376</Characters>
  <Application>Microsoft Office Word</Application>
  <DocSecurity>0</DocSecurity>
  <Lines>212</Lines>
  <Paragraphs>71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Shelly Ortiz</cp:lastModifiedBy>
  <cp:revision>4</cp:revision>
  <dcterms:created xsi:type="dcterms:W3CDTF">2024-05-30T22:36:00Z</dcterms:created>
  <dcterms:modified xsi:type="dcterms:W3CDTF">2024-05-30T22:38:00Z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